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0387" w14:textId="77777777" w:rsidR="009C2270" w:rsidRDefault="009C2270" w:rsidP="009C2270">
      <w:pPr>
        <w:pStyle w:val="NormalWeb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9961553" wp14:editId="4978279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54264" cy="943524"/>
            <wp:effectExtent l="0" t="0" r="0" b="0"/>
            <wp:wrapThrough wrapText="bothSides">
              <wp:wrapPolygon edited="0">
                <wp:start x="1696" y="3491"/>
                <wp:lineTo x="1044" y="6545"/>
                <wp:lineTo x="913" y="13527"/>
                <wp:lineTo x="1826" y="17018"/>
                <wp:lineTo x="2870" y="18764"/>
                <wp:lineTo x="8219" y="18764"/>
                <wp:lineTo x="20613" y="17018"/>
                <wp:lineTo x="20874" y="12218"/>
                <wp:lineTo x="14481" y="11345"/>
                <wp:lineTo x="14742" y="9600"/>
                <wp:lineTo x="13437" y="8291"/>
                <wp:lineTo x="8089" y="3491"/>
                <wp:lineTo x="1696" y="3491"/>
              </wp:wrapPolygon>
            </wp:wrapThrough>
            <wp:docPr id="1640243938" name="Picture 1640243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264" cy="94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7BF5F9" w14:textId="79278467" w:rsidR="005E75C5" w:rsidRDefault="005E75C5" w:rsidP="00D27013">
      <w:pPr>
        <w:jc w:val="center"/>
        <w:rPr>
          <w:rFonts w:ascii="Arial" w:eastAsia="Arial" w:hAnsi="Arial" w:cs="Arial"/>
          <w:b/>
          <w:spacing w:val="1"/>
          <w:position w:val="-1"/>
          <w:sz w:val="32"/>
          <w:szCs w:val="32"/>
        </w:rPr>
      </w:pPr>
      <w:r w:rsidRPr="005E75C5">
        <w:rPr>
          <w:rFonts w:ascii="Arial" w:eastAsia="Arial" w:hAnsi="Arial" w:cs="Arial"/>
          <w:b/>
          <w:noProof/>
          <w:spacing w:val="1"/>
          <w:position w:val="-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775DBF" wp14:editId="67545AA6">
                <wp:simplePos x="0" y="0"/>
                <wp:positionH relativeFrom="column">
                  <wp:posOffset>-125730</wp:posOffset>
                </wp:positionH>
                <wp:positionV relativeFrom="paragraph">
                  <wp:posOffset>581660</wp:posOffset>
                </wp:positionV>
                <wp:extent cx="6656705" cy="0"/>
                <wp:effectExtent l="0" t="19050" r="2984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670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B439D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pt,45.8pt" to="514.2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" strokecolor="windowText" strokeweight="3pt"/>
            </w:pict>
          </mc:Fallback>
        </mc:AlternateContent>
      </w:r>
      <w:r w:rsidRPr="005E75C5">
        <w:rPr>
          <w:rFonts w:ascii="Arial" w:eastAsia="Arial" w:hAnsi="Arial" w:cs="Arial"/>
          <w:b/>
          <w:noProof/>
          <w:spacing w:val="1"/>
          <w:position w:val="-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2692A9" wp14:editId="24D516A4">
                <wp:simplePos x="0" y="0"/>
                <wp:positionH relativeFrom="column">
                  <wp:posOffset>3861435</wp:posOffset>
                </wp:positionH>
                <wp:positionV relativeFrom="paragraph">
                  <wp:posOffset>-127000</wp:posOffset>
                </wp:positionV>
                <wp:extent cx="2806700" cy="6032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603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7D812D" w14:textId="3470F02D" w:rsidR="005E75C5" w:rsidRPr="000D201C" w:rsidRDefault="009C2270" w:rsidP="005E75C5">
                            <w:pPr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18"/>
                              </w:rPr>
                              <w:t>625 3</w:t>
                            </w:r>
                            <w:r w:rsidRPr="009C2270">
                              <w:rPr>
                                <w:rFonts w:ascii="Calibri" w:hAnsi="Calibri" w:cs="Calibri"/>
                                <w:szCs w:val="1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libri" w:hAnsi="Calibri" w:cs="Calibri"/>
                                <w:szCs w:val="18"/>
                              </w:rPr>
                              <w:t xml:space="preserve"> Street, Luxemburg, WI 54217</w:t>
                            </w:r>
                          </w:p>
                          <w:p w14:paraId="7BD1690C" w14:textId="145CEF76" w:rsidR="005E75C5" w:rsidRPr="000D201C" w:rsidRDefault="005E75C5" w:rsidP="005E75C5">
                            <w:pPr>
                              <w:rPr>
                                <w:rFonts w:ascii="Calibri" w:hAnsi="Calibri" w:cs="Calibri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201C">
                              <w:rPr>
                                <w:rFonts w:ascii="Calibri" w:hAnsi="Calibri" w:cs="Calibri"/>
                                <w:szCs w:val="18"/>
                              </w:rPr>
                              <w:t>920.</w:t>
                            </w:r>
                            <w:r w:rsidR="009C2270">
                              <w:rPr>
                                <w:rFonts w:ascii="Calibri" w:hAnsi="Calibri" w:cs="Calibri"/>
                                <w:szCs w:val="18"/>
                              </w:rPr>
                              <w:t>388-7141</w:t>
                            </w:r>
                            <w:r>
                              <w:rPr>
                                <w:rFonts w:ascii="Calibri" w:hAnsi="Calibri" w:cs="Calibri"/>
                                <w:szCs w:val="18"/>
                              </w:rPr>
                              <w:t xml:space="preserve"> </w:t>
                            </w:r>
                            <w:r w:rsidRPr="000D201C">
                              <w:rPr>
                                <w:rFonts w:ascii="Calibri" w:hAnsi="Calibri" w:cs="Calibri"/>
                                <w:szCs w:val="18"/>
                              </w:rPr>
                              <w:t xml:space="preserve">/ </w:t>
                            </w:r>
                            <w:r w:rsidR="009C2270">
                              <w:rPr>
                                <w:rFonts w:ascii="Calibri" w:hAnsi="Calibri" w:cs="Calibri"/>
                                <w:szCs w:val="18"/>
                              </w:rPr>
                              <w:t xml:space="preserve"> 920.388.7185 </w:t>
                            </w:r>
                            <w:hyperlink r:id="rId6" w:history="1">
                              <w:r w:rsidR="009C2270" w:rsidRPr="00DC04D6">
                                <w:rPr>
                                  <w:rStyle w:val="Hyperlink"/>
                                  <w:rFonts w:ascii="Calibri" w:hAnsi="Calibri" w:cs="Calibri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https://kewaunee.extension.wisc.edu/</w:t>
                              </w:r>
                            </w:hyperlink>
                          </w:p>
                          <w:p w14:paraId="2BB7D910" w14:textId="77777777" w:rsidR="005E75C5" w:rsidRDefault="005E75C5" w:rsidP="005E75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692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4.05pt;margin-top:-10pt;width:221pt;height:4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" fillcolor="window" stroked="f" strokeweight=".5pt">
                <v:textbox>
                  <w:txbxContent>
                    <w:p w14:paraId="3A7D812D" w14:textId="3470F02D" w:rsidR="005E75C5" w:rsidRPr="000D201C" w:rsidRDefault="009C2270" w:rsidP="005E75C5">
                      <w:pPr>
                        <w:rPr>
                          <w:rFonts w:ascii="Calibri" w:hAnsi="Calibri" w:cs="Calibri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Cs w:val="18"/>
                        </w:rPr>
                        <w:t>625 3</w:t>
                      </w:r>
                      <w:r w:rsidRPr="009C2270">
                        <w:rPr>
                          <w:rFonts w:ascii="Calibri" w:hAnsi="Calibri" w:cs="Calibri"/>
                          <w:szCs w:val="18"/>
                          <w:vertAlign w:val="superscript"/>
                        </w:rPr>
                        <w:t>rd</w:t>
                      </w:r>
                      <w:r>
                        <w:rPr>
                          <w:rFonts w:ascii="Calibri" w:hAnsi="Calibri" w:cs="Calibri"/>
                          <w:szCs w:val="18"/>
                        </w:rPr>
                        <w:t xml:space="preserve"> Street, Luxemburg, WI 54217</w:t>
                      </w:r>
                    </w:p>
                    <w:p w14:paraId="7BD1690C" w14:textId="145CEF76" w:rsidR="005E75C5" w:rsidRPr="000D201C" w:rsidRDefault="005E75C5" w:rsidP="005E75C5">
                      <w:pPr>
                        <w:rPr>
                          <w:rFonts w:ascii="Calibri" w:hAnsi="Calibri" w:cs="Calibri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201C">
                        <w:rPr>
                          <w:rFonts w:ascii="Calibri" w:hAnsi="Calibri" w:cs="Calibri"/>
                          <w:szCs w:val="18"/>
                        </w:rPr>
                        <w:t>920.</w:t>
                      </w:r>
                      <w:r w:rsidR="009C2270">
                        <w:rPr>
                          <w:rFonts w:ascii="Calibri" w:hAnsi="Calibri" w:cs="Calibri"/>
                          <w:szCs w:val="18"/>
                        </w:rPr>
                        <w:t>388-7141</w:t>
                      </w:r>
                      <w:r>
                        <w:rPr>
                          <w:rFonts w:ascii="Calibri" w:hAnsi="Calibri" w:cs="Calibri"/>
                          <w:szCs w:val="18"/>
                        </w:rPr>
                        <w:t xml:space="preserve"> </w:t>
                      </w:r>
                      <w:proofErr w:type="gramStart"/>
                      <w:r w:rsidRPr="000D201C">
                        <w:rPr>
                          <w:rFonts w:ascii="Calibri" w:hAnsi="Calibri" w:cs="Calibri"/>
                          <w:szCs w:val="18"/>
                        </w:rPr>
                        <w:t xml:space="preserve">/ </w:t>
                      </w:r>
                      <w:r w:rsidR="009C2270">
                        <w:rPr>
                          <w:rFonts w:ascii="Calibri" w:hAnsi="Calibri" w:cs="Calibri"/>
                          <w:szCs w:val="18"/>
                        </w:rPr>
                        <w:t xml:space="preserve"> 920.388.7185</w:t>
                      </w:r>
                      <w:proofErr w:type="gramEnd"/>
                      <w:r w:rsidR="009C2270">
                        <w:rPr>
                          <w:rFonts w:ascii="Calibri" w:hAnsi="Calibri" w:cs="Calibri"/>
                          <w:szCs w:val="18"/>
                        </w:rPr>
                        <w:t xml:space="preserve"> </w:t>
                      </w:r>
                      <w:hyperlink r:id="rId7" w:history="1">
                        <w:r w:rsidR="009C2270" w:rsidRPr="00DC04D6">
                          <w:rPr>
                            <w:rStyle w:val="Hyperlink"/>
                            <w:rFonts w:ascii="Calibri" w:hAnsi="Calibri" w:cs="Calibri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https://kewaunee.extension.wisc.edu/</w:t>
                        </w:r>
                      </w:hyperlink>
                    </w:p>
                    <w:p w14:paraId="2BB7D910" w14:textId="77777777" w:rsidR="005E75C5" w:rsidRDefault="005E75C5" w:rsidP="005E75C5"/>
                  </w:txbxContent>
                </v:textbox>
              </v:shape>
            </w:pict>
          </mc:Fallback>
        </mc:AlternateContent>
      </w:r>
    </w:p>
    <w:p w14:paraId="21981305" w14:textId="77777777" w:rsidR="005E75C5" w:rsidRDefault="005E75C5" w:rsidP="00D27013">
      <w:pPr>
        <w:jc w:val="center"/>
        <w:rPr>
          <w:rFonts w:ascii="Arial" w:eastAsia="Arial" w:hAnsi="Arial" w:cs="Arial"/>
          <w:b/>
          <w:spacing w:val="1"/>
          <w:position w:val="-1"/>
          <w:sz w:val="32"/>
          <w:szCs w:val="32"/>
        </w:rPr>
      </w:pPr>
    </w:p>
    <w:p w14:paraId="621E7E2E" w14:textId="77777777" w:rsidR="005E75C5" w:rsidRDefault="005E75C5" w:rsidP="00D27013">
      <w:pPr>
        <w:jc w:val="center"/>
        <w:rPr>
          <w:rFonts w:ascii="Arial" w:eastAsia="Arial" w:hAnsi="Arial" w:cs="Arial"/>
          <w:b/>
          <w:spacing w:val="1"/>
          <w:position w:val="-1"/>
          <w:sz w:val="32"/>
          <w:szCs w:val="32"/>
        </w:rPr>
      </w:pPr>
      <w:r>
        <w:rPr>
          <w:rFonts w:ascii="Arial" w:hAnsi="Arial" w:cs="Arial"/>
          <w:b/>
          <w:noProof/>
          <w:spacing w:val="1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5D45E791" wp14:editId="5DD1952B">
            <wp:simplePos x="0" y="0"/>
            <wp:positionH relativeFrom="column">
              <wp:posOffset>5561101</wp:posOffset>
            </wp:positionH>
            <wp:positionV relativeFrom="paragraph">
              <wp:posOffset>220751</wp:posOffset>
            </wp:positionV>
            <wp:extent cx="899262" cy="924663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-H_Clover_HiRes_Lar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262" cy="924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DBA2F9" w14:textId="77777777" w:rsidR="005E75C5" w:rsidRDefault="005E75C5" w:rsidP="00D27013">
      <w:pPr>
        <w:jc w:val="center"/>
        <w:rPr>
          <w:rFonts w:ascii="Arial" w:eastAsia="Arial" w:hAnsi="Arial" w:cs="Arial"/>
          <w:b/>
          <w:spacing w:val="1"/>
          <w:position w:val="-1"/>
          <w:sz w:val="32"/>
          <w:szCs w:val="32"/>
        </w:rPr>
      </w:pPr>
    </w:p>
    <w:p w14:paraId="7307F263" w14:textId="641542A7" w:rsidR="00704322" w:rsidRDefault="009C2270" w:rsidP="005E75C5">
      <w:pPr>
        <w:ind w:right="1620"/>
        <w:jc w:val="center"/>
        <w:rPr>
          <w:rFonts w:ascii="Arial" w:eastAsia="Arial" w:hAnsi="Arial" w:cs="Arial"/>
          <w:b/>
          <w:position w:val="-1"/>
          <w:sz w:val="32"/>
          <w:szCs w:val="32"/>
        </w:rPr>
      </w:pPr>
      <w:r>
        <w:rPr>
          <w:rFonts w:ascii="Arial" w:eastAsia="Arial" w:hAnsi="Arial" w:cs="Arial"/>
          <w:b/>
          <w:spacing w:val="1"/>
          <w:position w:val="-1"/>
          <w:sz w:val="32"/>
          <w:szCs w:val="32"/>
        </w:rPr>
        <w:t>Kewaunee</w:t>
      </w:r>
      <w:r w:rsidR="0087618B">
        <w:rPr>
          <w:rFonts w:ascii="Arial" w:eastAsia="Arial" w:hAnsi="Arial" w:cs="Arial"/>
          <w:b/>
          <w:spacing w:val="1"/>
          <w:position w:val="-1"/>
          <w:sz w:val="32"/>
          <w:szCs w:val="32"/>
        </w:rPr>
        <w:t xml:space="preserve"> </w:t>
      </w:r>
      <w:r w:rsidR="005E75C5">
        <w:rPr>
          <w:rFonts w:ascii="Arial" w:eastAsia="Arial" w:hAnsi="Arial" w:cs="Arial"/>
          <w:b/>
          <w:position w:val="-1"/>
          <w:sz w:val="32"/>
          <w:szCs w:val="32"/>
        </w:rPr>
        <w:t>C</w:t>
      </w:r>
      <w:r w:rsidR="005E75C5">
        <w:rPr>
          <w:rFonts w:ascii="Arial" w:eastAsia="Arial" w:hAnsi="Arial" w:cs="Arial"/>
          <w:b/>
          <w:spacing w:val="2"/>
          <w:position w:val="-1"/>
          <w:sz w:val="32"/>
          <w:szCs w:val="32"/>
        </w:rPr>
        <w:t>ou</w:t>
      </w:r>
      <w:r w:rsidR="005E75C5">
        <w:rPr>
          <w:rFonts w:ascii="Arial" w:eastAsia="Arial" w:hAnsi="Arial" w:cs="Arial"/>
          <w:b/>
          <w:position w:val="-1"/>
          <w:sz w:val="32"/>
          <w:szCs w:val="32"/>
        </w:rPr>
        <w:t>n</w:t>
      </w:r>
      <w:r w:rsidR="005E75C5">
        <w:rPr>
          <w:rFonts w:ascii="Arial" w:eastAsia="Arial" w:hAnsi="Arial" w:cs="Arial"/>
          <w:b/>
          <w:spacing w:val="3"/>
          <w:position w:val="-1"/>
          <w:sz w:val="32"/>
          <w:szCs w:val="32"/>
        </w:rPr>
        <w:t>t</w:t>
      </w:r>
      <w:r w:rsidR="005E75C5">
        <w:rPr>
          <w:rFonts w:ascii="Arial" w:eastAsia="Arial" w:hAnsi="Arial" w:cs="Arial"/>
          <w:b/>
          <w:position w:val="-1"/>
          <w:sz w:val="32"/>
          <w:szCs w:val="32"/>
        </w:rPr>
        <w:t>y</w:t>
      </w:r>
      <w:r w:rsidR="005E75C5">
        <w:rPr>
          <w:rFonts w:ascii="Arial" w:eastAsia="Arial" w:hAnsi="Arial" w:cs="Arial"/>
          <w:b/>
          <w:spacing w:val="-16"/>
          <w:position w:val="-1"/>
          <w:sz w:val="32"/>
          <w:szCs w:val="32"/>
        </w:rPr>
        <w:t xml:space="preserve"> </w:t>
      </w:r>
      <w:r w:rsidR="005E75C5">
        <w:rPr>
          <w:rFonts w:ascii="Arial" w:eastAsia="Arial" w:hAnsi="Arial" w:cs="Arial"/>
          <w:b/>
          <w:spacing w:val="5"/>
          <w:position w:val="-1"/>
          <w:sz w:val="32"/>
          <w:szCs w:val="32"/>
        </w:rPr>
        <w:t>4</w:t>
      </w:r>
      <w:r w:rsidR="005E75C5">
        <w:rPr>
          <w:rFonts w:ascii="Arial" w:eastAsia="Arial" w:hAnsi="Arial" w:cs="Arial"/>
          <w:b/>
          <w:spacing w:val="-1"/>
          <w:position w:val="-1"/>
          <w:sz w:val="32"/>
          <w:szCs w:val="32"/>
        </w:rPr>
        <w:t>-</w:t>
      </w:r>
      <w:r w:rsidR="005E75C5">
        <w:rPr>
          <w:rFonts w:ascii="Arial" w:eastAsia="Arial" w:hAnsi="Arial" w:cs="Arial"/>
          <w:b/>
          <w:position w:val="-1"/>
          <w:sz w:val="32"/>
          <w:szCs w:val="32"/>
        </w:rPr>
        <w:t>H</w:t>
      </w:r>
      <w:r w:rsidR="005E75C5">
        <w:rPr>
          <w:rFonts w:ascii="Arial" w:eastAsia="Arial" w:hAnsi="Arial" w:cs="Arial"/>
          <w:b/>
          <w:spacing w:val="-5"/>
          <w:position w:val="-1"/>
          <w:sz w:val="32"/>
          <w:szCs w:val="32"/>
        </w:rPr>
        <w:t xml:space="preserve"> </w:t>
      </w:r>
      <w:r w:rsidR="0087618B">
        <w:rPr>
          <w:rFonts w:ascii="Arial" w:eastAsia="Arial" w:hAnsi="Arial" w:cs="Arial"/>
          <w:b/>
          <w:position w:val="-1"/>
          <w:sz w:val="32"/>
          <w:szCs w:val="32"/>
        </w:rPr>
        <w:t>K</w:t>
      </w:r>
      <w:r w:rsidR="005E75C5">
        <w:rPr>
          <w:rFonts w:ascii="Arial" w:eastAsia="Arial" w:hAnsi="Arial" w:cs="Arial"/>
          <w:b/>
          <w:spacing w:val="4"/>
          <w:position w:val="-1"/>
          <w:sz w:val="32"/>
          <w:szCs w:val="32"/>
        </w:rPr>
        <w:t>e</w:t>
      </w:r>
      <w:r w:rsidR="005E75C5">
        <w:rPr>
          <w:rFonts w:ascii="Arial" w:eastAsia="Arial" w:hAnsi="Arial" w:cs="Arial"/>
          <w:b/>
          <w:position w:val="-1"/>
          <w:sz w:val="32"/>
          <w:szCs w:val="32"/>
        </w:rPr>
        <w:t>y</w:t>
      </w:r>
      <w:r w:rsidR="005E75C5">
        <w:rPr>
          <w:rFonts w:ascii="Arial" w:eastAsia="Arial" w:hAnsi="Arial" w:cs="Arial"/>
          <w:b/>
          <w:spacing w:val="-4"/>
          <w:position w:val="-1"/>
          <w:sz w:val="32"/>
          <w:szCs w:val="32"/>
        </w:rPr>
        <w:t xml:space="preserve"> </w:t>
      </w:r>
      <w:r w:rsidR="005E75C5">
        <w:rPr>
          <w:rFonts w:ascii="Arial" w:eastAsia="Arial" w:hAnsi="Arial" w:cs="Arial"/>
          <w:b/>
          <w:spacing w:val="-10"/>
          <w:position w:val="-1"/>
          <w:sz w:val="32"/>
          <w:szCs w:val="32"/>
        </w:rPr>
        <w:t>A</w:t>
      </w:r>
      <w:r w:rsidR="005E75C5">
        <w:rPr>
          <w:rFonts w:ascii="Arial" w:eastAsia="Arial" w:hAnsi="Arial" w:cs="Arial"/>
          <w:b/>
          <w:spacing w:val="6"/>
          <w:position w:val="-1"/>
          <w:sz w:val="32"/>
          <w:szCs w:val="32"/>
        </w:rPr>
        <w:t>w</w:t>
      </w:r>
      <w:r w:rsidR="005E75C5">
        <w:rPr>
          <w:rFonts w:ascii="Arial" w:eastAsia="Arial" w:hAnsi="Arial" w:cs="Arial"/>
          <w:b/>
          <w:position w:val="-1"/>
          <w:sz w:val="32"/>
          <w:szCs w:val="32"/>
        </w:rPr>
        <w:t>ard</w:t>
      </w:r>
      <w:r w:rsidR="0087618B">
        <w:rPr>
          <w:rFonts w:ascii="Arial" w:eastAsia="Arial" w:hAnsi="Arial" w:cs="Arial"/>
          <w:b/>
          <w:position w:val="-1"/>
          <w:sz w:val="32"/>
          <w:szCs w:val="32"/>
        </w:rPr>
        <w:t xml:space="preserve"> Application</w:t>
      </w:r>
    </w:p>
    <w:p w14:paraId="12EAA831" w14:textId="24901171" w:rsidR="0087618B" w:rsidRPr="000160B2" w:rsidRDefault="000160B2" w:rsidP="005E75C5">
      <w:pPr>
        <w:ind w:right="1620"/>
        <w:jc w:val="center"/>
        <w:rPr>
          <w:rFonts w:ascii="Arial" w:eastAsia="Arial" w:hAnsi="Arial" w:cs="Arial"/>
          <w:b/>
          <w:sz w:val="28"/>
          <w:szCs w:val="32"/>
        </w:rPr>
      </w:pPr>
      <w:r w:rsidRPr="000160B2">
        <w:rPr>
          <w:rFonts w:ascii="Arial" w:eastAsia="Arial" w:hAnsi="Arial" w:cs="Arial"/>
          <w:b/>
          <w:sz w:val="28"/>
          <w:szCs w:val="32"/>
        </w:rPr>
        <w:t xml:space="preserve">Due: </w:t>
      </w:r>
      <w:r w:rsidR="007959D3" w:rsidRPr="007959D3">
        <w:rPr>
          <w:rFonts w:ascii="Arial" w:eastAsia="Arial" w:hAnsi="Arial" w:cs="Arial"/>
          <w:b/>
          <w:sz w:val="28"/>
          <w:szCs w:val="32"/>
        </w:rPr>
        <w:t>June 3, 2026</w:t>
      </w:r>
    </w:p>
    <w:p w14:paraId="4F432CC0" w14:textId="77777777" w:rsidR="005E75C5" w:rsidRDefault="005E75C5" w:rsidP="00D27013">
      <w:pPr>
        <w:ind w:right="130"/>
        <w:rPr>
          <w:rFonts w:ascii="Arial" w:hAnsi="Arial" w:cs="Arial"/>
          <w:b/>
          <w:spacing w:val="1"/>
          <w:sz w:val="24"/>
          <w:szCs w:val="24"/>
        </w:rPr>
      </w:pPr>
    </w:p>
    <w:p w14:paraId="5F18B07E" w14:textId="77777777" w:rsidR="005E75C5" w:rsidRDefault="005E75C5" w:rsidP="00D27013">
      <w:pPr>
        <w:ind w:right="130"/>
        <w:rPr>
          <w:rFonts w:ascii="Arial" w:hAnsi="Arial" w:cs="Arial"/>
          <w:b/>
          <w:spacing w:val="1"/>
          <w:sz w:val="24"/>
          <w:szCs w:val="24"/>
        </w:rPr>
      </w:pPr>
    </w:p>
    <w:p w14:paraId="5137BD72" w14:textId="4DD51B92" w:rsidR="00D27013" w:rsidRPr="00D27013" w:rsidRDefault="00D27013" w:rsidP="00D27013">
      <w:pPr>
        <w:ind w:right="130"/>
        <w:rPr>
          <w:rFonts w:ascii="Arial" w:hAnsi="Arial" w:cs="Arial"/>
          <w:sz w:val="24"/>
          <w:szCs w:val="24"/>
        </w:rPr>
      </w:pPr>
      <w:r w:rsidRPr="00D27013">
        <w:rPr>
          <w:rFonts w:ascii="Arial" w:hAnsi="Arial" w:cs="Arial"/>
          <w:b/>
          <w:spacing w:val="1"/>
          <w:sz w:val="24"/>
          <w:szCs w:val="24"/>
        </w:rPr>
        <w:t>4-</w:t>
      </w:r>
      <w:r w:rsidRPr="00D27013">
        <w:rPr>
          <w:rFonts w:ascii="Arial" w:hAnsi="Arial" w:cs="Arial"/>
          <w:b/>
          <w:sz w:val="24"/>
          <w:szCs w:val="24"/>
        </w:rPr>
        <w:t>H</w:t>
      </w:r>
      <w:r w:rsidRPr="00D2701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27013">
        <w:rPr>
          <w:rFonts w:ascii="Arial" w:hAnsi="Arial" w:cs="Arial"/>
          <w:b/>
          <w:spacing w:val="1"/>
          <w:sz w:val="24"/>
          <w:szCs w:val="24"/>
        </w:rPr>
        <w:t>K</w:t>
      </w:r>
      <w:r w:rsidRPr="00D27013">
        <w:rPr>
          <w:rFonts w:ascii="Arial" w:hAnsi="Arial" w:cs="Arial"/>
          <w:b/>
          <w:sz w:val="24"/>
          <w:szCs w:val="24"/>
        </w:rPr>
        <w:t>ey</w:t>
      </w:r>
      <w:r w:rsidRPr="00D2701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7013">
        <w:rPr>
          <w:rFonts w:ascii="Arial" w:hAnsi="Arial" w:cs="Arial"/>
          <w:b/>
          <w:sz w:val="24"/>
          <w:szCs w:val="24"/>
        </w:rPr>
        <w:t>Aw</w:t>
      </w:r>
      <w:r w:rsidRPr="00D27013">
        <w:rPr>
          <w:rFonts w:ascii="Arial" w:hAnsi="Arial" w:cs="Arial"/>
          <w:b/>
          <w:spacing w:val="1"/>
          <w:sz w:val="24"/>
          <w:szCs w:val="24"/>
        </w:rPr>
        <w:t>a</w:t>
      </w:r>
      <w:r w:rsidRPr="00D27013">
        <w:rPr>
          <w:rFonts w:ascii="Arial" w:hAnsi="Arial" w:cs="Arial"/>
          <w:b/>
          <w:sz w:val="24"/>
          <w:szCs w:val="24"/>
        </w:rPr>
        <w:t>rd</w:t>
      </w:r>
      <w:r w:rsidRPr="00D2701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D27013">
        <w:rPr>
          <w:rFonts w:ascii="Arial" w:hAnsi="Arial" w:cs="Arial"/>
          <w:b/>
          <w:sz w:val="24"/>
          <w:szCs w:val="24"/>
        </w:rPr>
        <w:t>is</w:t>
      </w:r>
      <w:r w:rsidRPr="00D2701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27013">
        <w:rPr>
          <w:rFonts w:ascii="Arial" w:hAnsi="Arial" w:cs="Arial"/>
          <w:b/>
          <w:spacing w:val="1"/>
          <w:sz w:val="24"/>
          <w:szCs w:val="24"/>
        </w:rPr>
        <w:t>t</w:t>
      </w:r>
      <w:r w:rsidRPr="00D27013">
        <w:rPr>
          <w:rFonts w:ascii="Arial" w:hAnsi="Arial" w:cs="Arial"/>
          <w:b/>
          <w:sz w:val="24"/>
          <w:szCs w:val="24"/>
        </w:rPr>
        <w:t>he</w:t>
      </w:r>
      <w:r w:rsidRPr="00D2701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7013">
        <w:rPr>
          <w:rFonts w:ascii="Arial" w:hAnsi="Arial" w:cs="Arial"/>
          <w:b/>
          <w:sz w:val="24"/>
          <w:szCs w:val="24"/>
        </w:rPr>
        <w:t>highe</w:t>
      </w:r>
      <w:r w:rsidRPr="00D27013">
        <w:rPr>
          <w:rFonts w:ascii="Arial" w:hAnsi="Arial" w:cs="Arial"/>
          <w:b/>
          <w:spacing w:val="2"/>
          <w:sz w:val="24"/>
          <w:szCs w:val="24"/>
        </w:rPr>
        <w:t>s</w:t>
      </w:r>
      <w:r w:rsidRPr="00D27013">
        <w:rPr>
          <w:rFonts w:ascii="Arial" w:hAnsi="Arial" w:cs="Arial"/>
          <w:b/>
          <w:sz w:val="24"/>
          <w:szCs w:val="24"/>
        </w:rPr>
        <w:t>t</w:t>
      </w:r>
      <w:r w:rsidRPr="00D2701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27013">
        <w:rPr>
          <w:rFonts w:ascii="Arial" w:hAnsi="Arial" w:cs="Arial"/>
          <w:b/>
          <w:spacing w:val="4"/>
          <w:sz w:val="24"/>
          <w:szCs w:val="24"/>
        </w:rPr>
        <w:t>4</w:t>
      </w:r>
      <w:r w:rsidRPr="00D27013">
        <w:rPr>
          <w:rFonts w:ascii="Arial" w:hAnsi="Arial" w:cs="Arial"/>
          <w:b/>
          <w:spacing w:val="1"/>
          <w:sz w:val="24"/>
          <w:szCs w:val="24"/>
        </w:rPr>
        <w:t>-</w:t>
      </w:r>
      <w:r w:rsidRPr="00D27013">
        <w:rPr>
          <w:rFonts w:ascii="Arial" w:hAnsi="Arial" w:cs="Arial"/>
          <w:b/>
          <w:sz w:val="24"/>
          <w:szCs w:val="24"/>
        </w:rPr>
        <w:t>H</w:t>
      </w:r>
      <w:r w:rsidRPr="00D2701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27013">
        <w:rPr>
          <w:rFonts w:ascii="Arial" w:hAnsi="Arial" w:cs="Arial"/>
          <w:b/>
          <w:sz w:val="24"/>
          <w:szCs w:val="24"/>
        </w:rPr>
        <w:t>r</w:t>
      </w:r>
      <w:r w:rsidRPr="00D27013">
        <w:rPr>
          <w:rFonts w:ascii="Arial" w:hAnsi="Arial" w:cs="Arial"/>
          <w:b/>
          <w:spacing w:val="1"/>
          <w:sz w:val="24"/>
          <w:szCs w:val="24"/>
        </w:rPr>
        <w:t>e</w:t>
      </w:r>
      <w:r w:rsidRPr="00D27013">
        <w:rPr>
          <w:rFonts w:ascii="Arial" w:hAnsi="Arial" w:cs="Arial"/>
          <w:b/>
          <w:spacing w:val="-2"/>
          <w:sz w:val="24"/>
          <w:szCs w:val="24"/>
        </w:rPr>
        <w:t>c</w:t>
      </w:r>
      <w:r w:rsidRPr="00D27013">
        <w:rPr>
          <w:rFonts w:ascii="Arial" w:hAnsi="Arial" w:cs="Arial"/>
          <w:b/>
          <w:spacing w:val="1"/>
          <w:sz w:val="24"/>
          <w:szCs w:val="24"/>
        </w:rPr>
        <w:t>og</w:t>
      </w:r>
      <w:r w:rsidRPr="00D27013">
        <w:rPr>
          <w:rFonts w:ascii="Arial" w:hAnsi="Arial" w:cs="Arial"/>
          <w:b/>
          <w:sz w:val="24"/>
          <w:szCs w:val="24"/>
        </w:rPr>
        <w:t>niti</w:t>
      </w:r>
      <w:r w:rsidRPr="00D27013">
        <w:rPr>
          <w:rFonts w:ascii="Arial" w:hAnsi="Arial" w:cs="Arial"/>
          <w:b/>
          <w:spacing w:val="1"/>
          <w:sz w:val="24"/>
          <w:szCs w:val="24"/>
        </w:rPr>
        <w:t>o</w:t>
      </w:r>
      <w:r w:rsidRPr="00D27013">
        <w:rPr>
          <w:rFonts w:ascii="Arial" w:hAnsi="Arial" w:cs="Arial"/>
          <w:b/>
          <w:sz w:val="24"/>
          <w:szCs w:val="24"/>
        </w:rPr>
        <w:t>n</w:t>
      </w:r>
      <w:r w:rsidRPr="00D27013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D27013">
        <w:rPr>
          <w:rFonts w:ascii="Arial" w:hAnsi="Arial" w:cs="Arial"/>
          <w:b/>
          <w:spacing w:val="1"/>
          <w:sz w:val="24"/>
          <w:szCs w:val="24"/>
        </w:rPr>
        <w:t>yo</w:t>
      </w:r>
      <w:r w:rsidRPr="00D27013">
        <w:rPr>
          <w:rFonts w:ascii="Arial" w:hAnsi="Arial" w:cs="Arial"/>
          <w:b/>
          <w:sz w:val="24"/>
          <w:szCs w:val="24"/>
        </w:rPr>
        <w:t>u</w:t>
      </w:r>
      <w:r w:rsidRPr="00D2701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7013">
        <w:rPr>
          <w:rFonts w:ascii="Arial" w:hAnsi="Arial" w:cs="Arial"/>
          <w:b/>
          <w:spacing w:val="-2"/>
          <w:sz w:val="24"/>
          <w:szCs w:val="24"/>
        </w:rPr>
        <w:t>c</w:t>
      </w:r>
      <w:r w:rsidRPr="00D27013">
        <w:rPr>
          <w:rFonts w:ascii="Arial" w:hAnsi="Arial" w:cs="Arial"/>
          <w:b/>
          <w:spacing w:val="1"/>
          <w:sz w:val="24"/>
          <w:szCs w:val="24"/>
        </w:rPr>
        <w:t>a</w:t>
      </w:r>
      <w:r w:rsidRPr="00D27013">
        <w:rPr>
          <w:rFonts w:ascii="Arial" w:hAnsi="Arial" w:cs="Arial"/>
          <w:b/>
          <w:sz w:val="24"/>
          <w:szCs w:val="24"/>
        </w:rPr>
        <w:t>n r</w:t>
      </w:r>
      <w:r w:rsidRPr="00D27013">
        <w:rPr>
          <w:rFonts w:ascii="Arial" w:hAnsi="Arial" w:cs="Arial"/>
          <w:b/>
          <w:spacing w:val="1"/>
          <w:sz w:val="24"/>
          <w:szCs w:val="24"/>
        </w:rPr>
        <w:t>e</w:t>
      </w:r>
      <w:r w:rsidRPr="00D27013">
        <w:rPr>
          <w:rFonts w:ascii="Arial" w:hAnsi="Arial" w:cs="Arial"/>
          <w:b/>
          <w:sz w:val="24"/>
          <w:szCs w:val="24"/>
        </w:rPr>
        <w:t>c</w:t>
      </w:r>
      <w:r w:rsidRPr="00D27013">
        <w:rPr>
          <w:rFonts w:ascii="Arial" w:hAnsi="Arial" w:cs="Arial"/>
          <w:b/>
          <w:spacing w:val="1"/>
          <w:sz w:val="24"/>
          <w:szCs w:val="24"/>
        </w:rPr>
        <w:t>e</w:t>
      </w:r>
      <w:r w:rsidRPr="00D27013">
        <w:rPr>
          <w:rFonts w:ascii="Arial" w:hAnsi="Arial" w:cs="Arial"/>
          <w:b/>
          <w:sz w:val="24"/>
          <w:szCs w:val="24"/>
        </w:rPr>
        <w:t>i</w:t>
      </w:r>
      <w:r w:rsidRPr="00D27013">
        <w:rPr>
          <w:rFonts w:ascii="Arial" w:hAnsi="Arial" w:cs="Arial"/>
          <w:b/>
          <w:spacing w:val="1"/>
          <w:sz w:val="24"/>
          <w:szCs w:val="24"/>
        </w:rPr>
        <w:t>ve</w:t>
      </w:r>
      <w:r w:rsidRPr="00D27013">
        <w:rPr>
          <w:rFonts w:ascii="Arial" w:hAnsi="Arial" w:cs="Arial"/>
          <w:sz w:val="24"/>
          <w:szCs w:val="24"/>
        </w:rPr>
        <w:t>!</w:t>
      </w:r>
      <w:r w:rsidRPr="00D27013">
        <w:rPr>
          <w:rFonts w:ascii="Arial" w:hAnsi="Arial" w:cs="Arial"/>
          <w:spacing w:val="42"/>
          <w:sz w:val="24"/>
          <w:szCs w:val="24"/>
        </w:rPr>
        <w:t xml:space="preserve"> </w:t>
      </w:r>
      <w:r w:rsidRPr="00D27013">
        <w:rPr>
          <w:rFonts w:ascii="Arial" w:hAnsi="Arial" w:cs="Arial"/>
          <w:spacing w:val="1"/>
          <w:sz w:val="24"/>
          <w:szCs w:val="24"/>
        </w:rPr>
        <w:t>4</w:t>
      </w:r>
      <w:r w:rsidRPr="00D27013">
        <w:rPr>
          <w:rFonts w:ascii="Arial" w:hAnsi="Arial" w:cs="Arial"/>
          <w:spacing w:val="-2"/>
          <w:sz w:val="24"/>
          <w:szCs w:val="24"/>
        </w:rPr>
        <w:t>-</w:t>
      </w:r>
      <w:r w:rsidRPr="00D27013">
        <w:rPr>
          <w:rFonts w:ascii="Arial" w:hAnsi="Arial" w:cs="Arial"/>
          <w:sz w:val="24"/>
          <w:szCs w:val="24"/>
        </w:rPr>
        <w:t xml:space="preserve">H </w:t>
      </w:r>
      <w:r w:rsidRPr="00D27013">
        <w:rPr>
          <w:rFonts w:ascii="Arial" w:hAnsi="Arial" w:cs="Arial"/>
          <w:spacing w:val="-4"/>
          <w:sz w:val="24"/>
          <w:szCs w:val="24"/>
        </w:rPr>
        <w:t>y</w:t>
      </w:r>
      <w:r w:rsidRPr="00D27013">
        <w:rPr>
          <w:rFonts w:ascii="Arial" w:hAnsi="Arial" w:cs="Arial"/>
          <w:spacing w:val="3"/>
          <w:sz w:val="24"/>
          <w:szCs w:val="24"/>
        </w:rPr>
        <w:t>o</w:t>
      </w:r>
      <w:r w:rsidRPr="00D27013">
        <w:rPr>
          <w:rFonts w:ascii="Arial" w:hAnsi="Arial" w:cs="Arial"/>
          <w:spacing w:val="-1"/>
          <w:sz w:val="24"/>
          <w:szCs w:val="24"/>
        </w:rPr>
        <w:t>u</w:t>
      </w:r>
      <w:r w:rsidRPr="00D27013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Pr="00D27013">
        <w:rPr>
          <w:rFonts w:ascii="Arial" w:hAnsi="Arial" w:cs="Arial"/>
          <w:spacing w:val="2"/>
          <w:sz w:val="24"/>
          <w:szCs w:val="24"/>
        </w:rPr>
        <w:t>i</w:t>
      </w:r>
      <w:r w:rsidRPr="00D27013">
        <w:rPr>
          <w:rFonts w:ascii="Arial" w:hAnsi="Arial" w:cs="Arial"/>
          <w:sz w:val="24"/>
          <w:szCs w:val="24"/>
        </w:rPr>
        <w:t>n</w:t>
      </w:r>
      <w:r w:rsidRPr="00D27013">
        <w:rPr>
          <w:rFonts w:ascii="Arial" w:hAnsi="Arial" w:cs="Arial"/>
          <w:spacing w:val="-3"/>
          <w:sz w:val="24"/>
          <w:szCs w:val="24"/>
        </w:rPr>
        <w:t xml:space="preserve"> </w:t>
      </w:r>
      <w:r w:rsidRPr="007959D3">
        <w:rPr>
          <w:rFonts w:ascii="Arial" w:hAnsi="Arial" w:cs="Arial"/>
          <w:spacing w:val="2"/>
          <w:sz w:val="24"/>
          <w:szCs w:val="24"/>
        </w:rPr>
        <w:t>11</w:t>
      </w:r>
      <w:r w:rsidRPr="007959D3">
        <w:rPr>
          <w:rFonts w:ascii="Arial" w:hAnsi="Arial" w:cs="Arial"/>
          <w:spacing w:val="2"/>
          <w:sz w:val="24"/>
          <w:szCs w:val="24"/>
          <w:vertAlign w:val="superscript"/>
        </w:rPr>
        <w:t>th</w:t>
      </w:r>
      <w:r w:rsidRPr="007959D3">
        <w:rPr>
          <w:rFonts w:ascii="Arial" w:hAnsi="Arial" w:cs="Arial"/>
          <w:spacing w:val="2"/>
          <w:sz w:val="24"/>
          <w:szCs w:val="24"/>
        </w:rPr>
        <w:t xml:space="preserve"> </w:t>
      </w:r>
      <w:r w:rsidRPr="007959D3">
        <w:rPr>
          <w:rFonts w:ascii="Arial" w:hAnsi="Arial" w:cs="Arial"/>
          <w:spacing w:val="-1"/>
          <w:sz w:val="24"/>
          <w:szCs w:val="24"/>
        </w:rPr>
        <w:t>g</w:t>
      </w:r>
      <w:r w:rsidRPr="007959D3">
        <w:rPr>
          <w:rFonts w:ascii="Arial" w:hAnsi="Arial" w:cs="Arial"/>
          <w:spacing w:val="1"/>
          <w:sz w:val="24"/>
          <w:szCs w:val="24"/>
        </w:rPr>
        <w:t>r</w:t>
      </w:r>
      <w:r w:rsidRPr="007959D3">
        <w:rPr>
          <w:rFonts w:ascii="Arial" w:hAnsi="Arial" w:cs="Arial"/>
          <w:sz w:val="24"/>
          <w:szCs w:val="24"/>
        </w:rPr>
        <w:t>a</w:t>
      </w:r>
      <w:r w:rsidRPr="007959D3">
        <w:rPr>
          <w:rFonts w:ascii="Arial" w:hAnsi="Arial" w:cs="Arial"/>
          <w:spacing w:val="4"/>
          <w:sz w:val="24"/>
          <w:szCs w:val="24"/>
        </w:rPr>
        <w:t>d</w:t>
      </w:r>
      <w:r w:rsidRPr="007959D3">
        <w:rPr>
          <w:rFonts w:ascii="Arial" w:hAnsi="Arial" w:cs="Arial"/>
          <w:sz w:val="24"/>
          <w:szCs w:val="24"/>
        </w:rPr>
        <w:t>e</w:t>
      </w:r>
      <w:r w:rsidRPr="007959D3">
        <w:rPr>
          <w:rFonts w:ascii="Arial" w:hAnsi="Arial" w:cs="Arial"/>
          <w:spacing w:val="-3"/>
          <w:sz w:val="24"/>
          <w:szCs w:val="24"/>
        </w:rPr>
        <w:t xml:space="preserve"> </w:t>
      </w:r>
      <w:r w:rsidRPr="007959D3">
        <w:rPr>
          <w:rFonts w:ascii="Arial" w:hAnsi="Arial" w:cs="Arial"/>
          <w:spacing w:val="1"/>
          <w:sz w:val="24"/>
          <w:szCs w:val="24"/>
        </w:rPr>
        <w:t>o</w:t>
      </w:r>
      <w:r w:rsidRPr="007959D3">
        <w:rPr>
          <w:rFonts w:ascii="Arial" w:hAnsi="Arial" w:cs="Arial"/>
          <w:sz w:val="24"/>
          <w:szCs w:val="24"/>
        </w:rPr>
        <w:t>r</w:t>
      </w:r>
      <w:r w:rsidRPr="007959D3">
        <w:rPr>
          <w:rFonts w:ascii="Arial" w:hAnsi="Arial" w:cs="Arial"/>
          <w:spacing w:val="-1"/>
          <w:sz w:val="24"/>
          <w:szCs w:val="24"/>
        </w:rPr>
        <w:t xml:space="preserve"> </w:t>
      </w:r>
      <w:r w:rsidRPr="007959D3">
        <w:rPr>
          <w:rFonts w:ascii="Arial" w:hAnsi="Arial" w:cs="Arial"/>
          <w:spacing w:val="1"/>
          <w:sz w:val="24"/>
          <w:szCs w:val="24"/>
        </w:rPr>
        <w:t>o</w:t>
      </w:r>
      <w:r w:rsidRPr="007959D3">
        <w:rPr>
          <w:rFonts w:ascii="Arial" w:hAnsi="Arial" w:cs="Arial"/>
          <w:sz w:val="24"/>
          <w:szCs w:val="24"/>
        </w:rPr>
        <w:t>l</w:t>
      </w:r>
      <w:r w:rsidRPr="007959D3">
        <w:rPr>
          <w:rFonts w:ascii="Arial" w:hAnsi="Arial" w:cs="Arial"/>
          <w:spacing w:val="1"/>
          <w:sz w:val="24"/>
          <w:szCs w:val="24"/>
        </w:rPr>
        <w:t>d</w:t>
      </w:r>
      <w:r w:rsidRPr="007959D3">
        <w:rPr>
          <w:rFonts w:ascii="Arial" w:hAnsi="Arial" w:cs="Arial"/>
          <w:spacing w:val="-2"/>
          <w:sz w:val="24"/>
          <w:szCs w:val="24"/>
        </w:rPr>
        <w:t>e</w:t>
      </w:r>
      <w:r w:rsidRPr="007959D3"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z w:val="24"/>
          <w:szCs w:val="24"/>
        </w:rPr>
        <w:t xml:space="preserve">in </w:t>
      </w:r>
      <w:r w:rsidR="009C2270">
        <w:rPr>
          <w:rFonts w:ascii="Arial" w:hAnsi="Arial" w:cs="Arial"/>
          <w:sz w:val="24"/>
          <w:szCs w:val="24"/>
        </w:rPr>
        <w:t>Kewaunee</w:t>
      </w:r>
      <w:r>
        <w:rPr>
          <w:rFonts w:ascii="Arial" w:hAnsi="Arial" w:cs="Arial"/>
          <w:sz w:val="24"/>
          <w:szCs w:val="24"/>
        </w:rPr>
        <w:t xml:space="preserve"> County</w:t>
      </w:r>
      <w:r w:rsidRPr="00D27013">
        <w:rPr>
          <w:rFonts w:ascii="Arial" w:hAnsi="Arial" w:cs="Arial"/>
          <w:spacing w:val="-6"/>
          <w:sz w:val="24"/>
          <w:szCs w:val="24"/>
        </w:rPr>
        <w:t xml:space="preserve"> </w:t>
      </w:r>
      <w:r w:rsidRPr="00D27013">
        <w:rPr>
          <w:rFonts w:ascii="Arial" w:hAnsi="Arial" w:cs="Arial"/>
          <w:spacing w:val="-5"/>
          <w:sz w:val="24"/>
          <w:szCs w:val="24"/>
        </w:rPr>
        <w:t>w</w:t>
      </w:r>
      <w:r w:rsidRPr="00D27013">
        <w:rPr>
          <w:rFonts w:ascii="Arial" w:hAnsi="Arial" w:cs="Arial"/>
          <w:spacing w:val="2"/>
          <w:sz w:val="24"/>
          <w:szCs w:val="24"/>
        </w:rPr>
        <w:t>i</w:t>
      </w:r>
      <w:r w:rsidRPr="00D27013">
        <w:rPr>
          <w:rFonts w:ascii="Arial" w:hAnsi="Arial" w:cs="Arial"/>
          <w:sz w:val="24"/>
          <w:szCs w:val="24"/>
        </w:rPr>
        <w:t>ll</w:t>
      </w:r>
      <w:r w:rsidRPr="00D27013">
        <w:rPr>
          <w:rFonts w:ascii="Arial" w:hAnsi="Arial" w:cs="Arial"/>
          <w:spacing w:val="-3"/>
          <w:sz w:val="24"/>
          <w:szCs w:val="24"/>
        </w:rPr>
        <w:t xml:space="preserve"> </w:t>
      </w:r>
      <w:r w:rsidRPr="00D27013">
        <w:rPr>
          <w:rFonts w:ascii="Arial" w:hAnsi="Arial" w:cs="Arial"/>
          <w:spacing w:val="1"/>
          <w:sz w:val="24"/>
          <w:szCs w:val="24"/>
        </w:rPr>
        <w:t>b</w:t>
      </w:r>
      <w:r w:rsidRPr="00D27013">
        <w:rPr>
          <w:rFonts w:ascii="Arial" w:hAnsi="Arial" w:cs="Arial"/>
          <w:sz w:val="24"/>
          <w:szCs w:val="24"/>
        </w:rPr>
        <w:t>e</w:t>
      </w:r>
      <w:r w:rsidRPr="00D27013">
        <w:rPr>
          <w:rFonts w:ascii="Arial" w:hAnsi="Arial" w:cs="Arial"/>
          <w:spacing w:val="-1"/>
          <w:sz w:val="24"/>
          <w:szCs w:val="24"/>
        </w:rPr>
        <w:t xml:space="preserve"> </w:t>
      </w:r>
      <w:r w:rsidRPr="00D27013">
        <w:rPr>
          <w:rFonts w:ascii="Arial" w:hAnsi="Arial" w:cs="Arial"/>
          <w:sz w:val="24"/>
          <w:szCs w:val="24"/>
        </w:rPr>
        <w:t>a</w:t>
      </w:r>
      <w:r w:rsidRPr="00D27013">
        <w:rPr>
          <w:rFonts w:ascii="Arial" w:hAnsi="Arial" w:cs="Arial"/>
          <w:spacing w:val="1"/>
          <w:sz w:val="24"/>
          <w:szCs w:val="24"/>
        </w:rPr>
        <w:t>b</w:t>
      </w:r>
      <w:r w:rsidRPr="00D27013">
        <w:rPr>
          <w:rFonts w:ascii="Arial" w:hAnsi="Arial" w:cs="Arial"/>
          <w:sz w:val="24"/>
          <w:szCs w:val="24"/>
        </w:rPr>
        <w:t>le</w:t>
      </w:r>
      <w:r w:rsidRPr="00D27013">
        <w:rPr>
          <w:rFonts w:ascii="Arial" w:hAnsi="Arial" w:cs="Arial"/>
          <w:spacing w:val="-3"/>
          <w:sz w:val="24"/>
          <w:szCs w:val="24"/>
        </w:rPr>
        <w:t xml:space="preserve"> </w:t>
      </w:r>
      <w:r w:rsidRPr="00D27013">
        <w:rPr>
          <w:rFonts w:ascii="Arial" w:hAnsi="Arial" w:cs="Arial"/>
          <w:sz w:val="24"/>
          <w:szCs w:val="24"/>
        </w:rPr>
        <w:t>to</w:t>
      </w:r>
      <w:r w:rsidRPr="00D27013">
        <w:rPr>
          <w:rFonts w:ascii="Arial" w:hAnsi="Arial" w:cs="Arial"/>
          <w:spacing w:val="-1"/>
          <w:sz w:val="24"/>
          <w:szCs w:val="24"/>
        </w:rPr>
        <w:t xml:space="preserve"> </w:t>
      </w:r>
      <w:r w:rsidRPr="00D27013">
        <w:rPr>
          <w:rFonts w:ascii="Arial" w:hAnsi="Arial" w:cs="Arial"/>
          <w:sz w:val="24"/>
          <w:szCs w:val="24"/>
        </w:rPr>
        <w:t>a</w:t>
      </w:r>
      <w:r w:rsidRPr="00D27013">
        <w:rPr>
          <w:rFonts w:ascii="Arial" w:hAnsi="Arial" w:cs="Arial"/>
          <w:spacing w:val="1"/>
          <w:sz w:val="24"/>
          <w:szCs w:val="24"/>
        </w:rPr>
        <w:t>pp</w:t>
      </w:r>
      <w:r w:rsidRPr="00D27013">
        <w:rPr>
          <w:rFonts w:ascii="Arial" w:hAnsi="Arial" w:cs="Arial"/>
          <w:sz w:val="24"/>
          <w:szCs w:val="24"/>
        </w:rPr>
        <w:t xml:space="preserve">ly </w:t>
      </w:r>
      <w:r w:rsidRPr="00D27013">
        <w:rPr>
          <w:rFonts w:ascii="Arial" w:hAnsi="Arial" w:cs="Arial"/>
          <w:spacing w:val="-2"/>
          <w:sz w:val="24"/>
          <w:szCs w:val="24"/>
        </w:rPr>
        <w:t>f</w:t>
      </w:r>
      <w:r w:rsidRPr="00D27013">
        <w:rPr>
          <w:rFonts w:ascii="Arial" w:hAnsi="Arial" w:cs="Arial"/>
          <w:spacing w:val="1"/>
          <w:sz w:val="24"/>
          <w:szCs w:val="24"/>
        </w:rPr>
        <w:t>o</w:t>
      </w:r>
      <w:r w:rsidRPr="00D27013">
        <w:rPr>
          <w:rFonts w:ascii="Arial" w:hAnsi="Arial" w:cs="Arial"/>
          <w:sz w:val="24"/>
          <w:szCs w:val="24"/>
        </w:rPr>
        <w:t>r</w:t>
      </w:r>
      <w:r w:rsidRPr="00D27013">
        <w:rPr>
          <w:rFonts w:ascii="Arial" w:hAnsi="Arial" w:cs="Arial"/>
          <w:spacing w:val="-1"/>
          <w:sz w:val="24"/>
          <w:szCs w:val="24"/>
        </w:rPr>
        <w:t xml:space="preserve"> </w:t>
      </w:r>
      <w:r w:rsidRPr="00D27013">
        <w:rPr>
          <w:rFonts w:ascii="Arial" w:hAnsi="Arial" w:cs="Arial"/>
          <w:sz w:val="24"/>
          <w:szCs w:val="24"/>
        </w:rPr>
        <w:t>t</w:t>
      </w:r>
      <w:r w:rsidRPr="00D27013">
        <w:rPr>
          <w:rFonts w:ascii="Arial" w:hAnsi="Arial" w:cs="Arial"/>
          <w:spacing w:val="-1"/>
          <w:sz w:val="24"/>
          <w:szCs w:val="24"/>
        </w:rPr>
        <w:t>h</w:t>
      </w:r>
      <w:r w:rsidRPr="00D27013">
        <w:rPr>
          <w:rFonts w:ascii="Arial" w:hAnsi="Arial" w:cs="Arial"/>
          <w:sz w:val="24"/>
          <w:szCs w:val="24"/>
        </w:rPr>
        <w:t>e</w:t>
      </w:r>
      <w:r w:rsidRPr="00D27013">
        <w:rPr>
          <w:rFonts w:ascii="Arial" w:hAnsi="Arial" w:cs="Arial"/>
          <w:spacing w:val="-1"/>
          <w:sz w:val="24"/>
          <w:szCs w:val="24"/>
        </w:rPr>
        <w:t xml:space="preserve"> </w:t>
      </w:r>
      <w:r w:rsidRPr="00D27013">
        <w:rPr>
          <w:rFonts w:ascii="Arial" w:hAnsi="Arial" w:cs="Arial"/>
          <w:sz w:val="24"/>
          <w:szCs w:val="24"/>
        </w:rPr>
        <w:t>K</w:t>
      </w:r>
      <w:r w:rsidRPr="00D27013">
        <w:rPr>
          <w:rFonts w:ascii="Arial" w:hAnsi="Arial" w:cs="Arial"/>
          <w:spacing w:val="3"/>
          <w:sz w:val="24"/>
          <w:szCs w:val="24"/>
        </w:rPr>
        <w:t>e</w:t>
      </w:r>
      <w:r w:rsidRPr="00D27013">
        <w:rPr>
          <w:rFonts w:ascii="Arial" w:hAnsi="Arial" w:cs="Arial"/>
          <w:sz w:val="24"/>
          <w:szCs w:val="24"/>
        </w:rPr>
        <w:t>y</w:t>
      </w:r>
      <w:r w:rsidRPr="00D27013">
        <w:rPr>
          <w:rFonts w:ascii="Arial" w:hAnsi="Arial" w:cs="Arial"/>
          <w:spacing w:val="-2"/>
          <w:sz w:val="24"/>
          <w:szCs w:val="24"/>
        </w:rPr>
        <w:t xml:space="preserve"> </w:t>
      </w:r>
      <w:r w:rsidRPr="00D27013">
        <w:rPr>
          <w:rFonts w:ascii="Arial" w:hAnsi="Arial" w:cs="Arial"/>
          <w:spacing w:val="2"/>
          <w:sz w:val="24"/>
          <w:szCs w:val="24"/>
        </w:rPr>
        <w:t>A</w:t>
      </w:r>
      <w:r w:rsidRPr="00D27013">
        <w:rPr>
          <w:rFonts w:ascii="Arial" w:hAnsi="Arial" w:cs="Arial"/>
          <w:spacing w:val="-2"/>
          <w:sz w:val="24"/>
          <w:szCs w:val="24"/>
        </w:rPr>
        <w:t>w</w:t>
      </w:r>
      <w:r w:rsidRPr="00D27013">
        <w:rPr>
          <w:rFonts w:ascii="Arial" w:hAnsi="Arial" w:cs="Arial"/>
          <w:sz w:val="24"/>
          <w:szCs w:val="24"/>
        </w:rPr>
        <w:t>a</w:t>
      </w:r>
      <w:r w:rsidRPr="00D27013">
        <w:rPr>
          <w:rFonts w:ascii="Arial" w:hAnsi="Arial" w:cs="Arial"/>
          <w:spacing w:val="1"/>
          <w:sz w:val="24"/>
          <w:szCs w:val="24"/>
        </w:rPr>
        <w:t>rd</w:t>
      </w:r>
      <w:r w:rsidRPr="00D27013">
        <w:rPr>
          <w:rFonts w:ascii="Arial" w:hAnsi="Arial" w:cs="Arial"/>
          <w:sz w:val="24"/>
          <w:szCs w:val="24"/>
        </w:rPr>
        <w:t>.</w:t>
      </w:r>
      <w:r w:rsidRPr="00D27013">
        <w:rPr>
          <w:rFonts w:ascii="Arial" w:hAnsi="Arial" w:cs="Arial"/>
          <w:spacing w:val="46"/>
          <w:sz w:val="24"/>
          <w:szCs w:val="24"/>
        </w:rPr>
        <w:t xml:space="preserve"> </w:t>
      </w:r>
      <w:r w:rsidRPr="00D27013">
        <w:rPr>
          <w:rFonts w:ascii="Arial" w:hAnsi="Arial" w:cs="Arial"/>
          <w:b/>
          <w:sz w:val="24"/>
          <w:szCs w:val="24"/>
        </w:rPr>
        <w:t>Up</w:t>
      </w:r>
      <w:r w:rsidRPr="00D2701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7013">
        <w:rPr>
          <w:rFonts w:ascii="Arial" w:hAnsi="Arial" w:cs="Arial"/>
          <w:b/>
          <w:spacing w:val="1"/>
          <w:sz w:val="24"/>
          <w:szCs w:val="24"/>
        </w:rPr>
        <w:t>t</w:t>
      </w:r>
      <w:r w:rsidRPr="00D27013">
        <w:rPr>
          <w:rFonts w:ascii="Arial" w:hAnsi="Arial" w:cs="Arial"/>
          <w:b/>
          <w:sz w:val="24"/>
          <w:szCs w:val="24"/>
        </w:rPr>
        <w:t xml:space="preserve">o </w:t>
      </w:r>
      <w:r w:rsidR="009C2270">
        <w:rPr>
          <w:rFonts w:ascii="Arial" w:hAnsi="Arial" w:cs="Arial"/>
          <w:b/>
          <w:spacing w:val="1"/>
          <w:sz w:val="24"/>
          <w:szCs w:val="24"/>
        </w:rPr>
        <w:t>three</w:t>
      </w:r>
      <w:r w:rsidRPr="00D2701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7013">
        <w:rPr>
          <w:rFonts w:ascii="Arial" w:hAnsi="Arial" w:cs="Arial"/>
          <w:spacing w:val="-4"/>
          <w:sz w:val="24"/>
          <w:szCs w:val="24"/>
        </w:rPr>
        <w:t>y</w:t>
      </w:r>
      <w:r w:rsidRPr="00D27013">
        <w:rPr>
          <w:rFonts w:ascii="Arial" w:hAnsi="Arial" w:cs="Arial"/>
          <w:spacing w:val="3"/>
          <w:sz w:val="24"/>
          <w:szCs w:val="24"/>
        </w:rPr>
        <w:t>o</w:t>
      </w:r>
      <w:r w:rsidRPr="00D27013">
        <w:rPr>
          <w:rFonts w:ascii="Arial" w:hAnsi="Arial" w:cs="Arial"/>
          <w:spacing w:val="-1"/>
          <w:sz w:val="24"/>
          <w:szCs w:val="24"/>
        </w:rPr>
        <w:t>u</w:t>
      </w:r>
      <w:r w:rsidRPr="00D27013">
        <w:rPr>
          <w:rFonts w:ascii="Arial" w:hAnsi="Arial" w:cs="Arial"/>
          <w:spacing w:val="2"/>
          <w:sz w:val="24"/>
          <w:szCs w:val="24"/>
        </w:rPr>
        <w:t>t</w:t>
      </w:r>
      <w:r w:rsidRPr="00D27013">
        <w:rPr>
          <w:rFonts w:ascii="Arial" w:hAnsi="Arial" w:cs="Arial"/>
          <w:sz w:val="24"/>
          <w:szCs w:val="24"/>
        </w:rPr>
        <w:t>h</w:t>
      </w:r>
      <w:r w:rsidRPr="00D27013">
        <w:rPr>
          <w:rFonts w:ascii="Arial" w:hAnsi="Arial" w:cs="Arial"/>
          <w:spacing w:val="-2"/>
          <w:sz w:val="24"/>
          <w:szCs w:val="24"/>
        </w:rPr>
        <w:t xml:space="preserve"> w</w:t>
      </w:r>
      <w:r w:rsidRPr="00D27013">
        <w:rPr>
          <w:rFonts w:ascii="Arial" w:hAnsi="Arial" w:cs="Arial"/>
          <w:sz w:val="24"/>
          <w:szCs w:val="24"/>
        </w:rPr>
        <w:t>ill</w:t>
      </w:r>
      <w:r w:rsidRPr="00D27013">
        <w:rPr>
          <w:rFonts w:ascii="Arial" w:hAnsi="Arial" w:cs="Arial"/>
          <w:spacing w:val="-3"/>
          <w:sz w:val="24"/>
          <w:szCs w:val="24"/>
        </w:rPr>
        <w:t xml:space="preserve"> </w:t>
      </w:r>
      <w:r w:rsidRPr="00D27013">
        <w:rPr>
          <w:rFonts w:ascii="Arial" w:hAnsi="Arial" w:cs="Arial"/>
          <w:spacing w:val="1"/>
          <w:sz w:val="24"/>
          <w:szCs w:val="24"/>
        </w:rPr>
        <w:t>b</w:t>
      </w:r>
      <w:r w:rsidRPr="00D27013">
        <w:rPr>
          <w:rFonts w:ascii="Arial" w:hAnsi="Arial" w:cs="Arial"/>
          <w:sz w:val="24"/>
          <w:szCs w:val="24"/>
        </w:rPr>
        <w:t>e</w:t>
      </w:r>
      <w:r w:rsidRPr="00D27013">
        <w:rPr>
          <w:rFonts w:ascii="Arial" w:hAnsi="Arial" w:cs="Arial"/>
          <w:spacing w:val="-1"/>
          <w:sz w:val="24"/>
          <w:szCs w:val="24"/>
        </w:rPr>
        <w:t xml:space="preserve"> </w:t>
      </w:r>
      <w:r w:rsidRPr="00D27013">
        <w:rPr>
          <w:rFonts w:ascii="Arial" w:hAnsi="Arial" w:cs="Arial"/>
          <w:sz w:val="24"/>
          <w:szCs w:val="24"/>
        </w:rPr>
        <w:t>c</w:t>
      </w:r>
      <w:r w:rsidRPr="00D27013">
        <w:rPr>
          <w:rFonts w:ascii="Arial" w:hAnsi="Arial" w:cs="Arial"/>
          <w:spacing w:val="-1"/>
          <w:sz w:val="24"/>
          <w:szCs w:val="24"/>
        </w:rPr>
        <w:t>h</w:t>
      </w:r>
      <w:r w:rsidRPr="00D27013">
        <w:rPr>
          <w:rFonts w:ascii="Arial" w:hAnsi="Arial" w:cs="Arial"/>
          <w:spacing w:val="1"/>
          <w:sz w:val="24"/>
          <w:szCs w:val="24"/>
        </w:rPr>
        <w:t>o</w:t>
      </w:r>
      <w:r w:rsidRPr="00D27013">
        <w:rPr>
          <w:rFonts w:ascii="Arial" w:hAnsi="Arial" w:cs="Arial"/>
          <w:spacing w:val="-1"/>
          <w:sz w:val="24"/>
          <w:szCs w:val="24"/>
        </w:rPr>
        <w:t>s</w:t>
      </w:r>
      <w:r w:rsidRPr="00D27013">
        <w:rPr>
          <w:rFonts w:ascii="Arial" w:hAnsi="Arial" w:cs="Arial"/>
          <w:spacing w:val="3"/>
          <w:sz w:val="24"/>
          <w:szCs w:val="24"/>
        </w:rPr>
        <w:t>e</w:t>
      </w:r>
      <w:r w:rsidRPr="00D2701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7"/>
          <w:sz w:val="24"/>
          <w:szCs w:val="24"/>
        </w:rPr>
        <w:t xml:space="preserve"> to receive this award.</w:t>
      </w:r>
    </w:p>
    <w:p w14:paraId="626B98ED" w14:textId="77777777" w:rsidR="00D27013" w:rsidRPr="00D27013" w:rsidRDefault="00D27013" w:rsidP="00D27013">
      <w:pPr>
        <w:rPr>
          <w:rFonts w:ascii="Arial" w:hAnsi="Arial" w:cs="Arial"/>
          <w:sz w:val="24"/>
          <w:szCs w:val="24"/>
        </w:rPr>
      </w:pPr>
    </w:p>
    <w:p w14:paraId="54D6A61F" w14:textId="77777777" w:rsidR="00D27013" w:rsidRPr="00D27013" w:rsidRDefault="00D27013" w:rsidP="00D27013">
      <w:pPr>
        <w:rPr>
          <w:rFonts w:ascii="Arial" w:hAnsi="Arial" w:cs="Arial"/>
          <w:sz w:val="24"/>
          <w:szCs w:val="24"/>
        </w:rPr>
      </w:pPr>
      <w:r w:rsidRPr="00D27013">
        <w:rPr>
          <w:rFonts w:ascii="Arial" w:hAnsi="Arial" w:cs="Arial"/>
          <w:b/>
          <w:spacing w:val="1"/>
          <w:sz w:val="24"/>
          <w:szCs w:val="24"/>
        </w:rPr>
        <w:t>K</w:t>
      </w:r>
      <w:r w:rsidRPr="00D27013">
        <w:rPr>
          <w:rFonts w:ascii="Arial" w:hAnsi="Arial" w:cs="Arial"/>
          <w:b/>
          <w:sz w:val="24"/>
          <w:szCs w:val="24"/>
        </w:rPr>
        <w:t xml:space="preserve">ey </w:t>
      </w:r>
      <w:r w:rsidRPr="00D27013">
        <w:rPr>
          <w:rFonts w:ascii="Arial" w:hAnsi="Arial" w:cs="Arial"/>
          <w:b/>
          <w:spacing w:val="-3"/>
          <w:sz w:val="24"/>
          <w:szCs w:val="24"/>
        </w:rPr>
        <w:t>A</w:t>
      </w:r>
      <w:r w:rsidRPr="00D27013">
        <w:rPr>
          <w:rFonts w:ascii="Arial" w:hAnsi="Arial" w:cs="Arial"/>
          <w:b/>
          <w:spacing w:val="1"/>
          <w:sz w:val="24"/>
          <w:szCs w:val="24"/>
        </w:rPr>
        <w:t>w</w:t>
      </w:r>
      <w:r w:rsidRPr="00D27013">
        <w:rPr>
          <w:rFonts w:ascii="Arial" w:hAnsi="Arial" w:cs="Arial"/>
          <w:b/>
          <w:sz w:val="24"/>
          <w:szCs w:val="24"/>
        </w:rPr>
        <w:t xml:space="preserve">ard </w:t>
      </w:r>
      <w:r w:rsidRPr="00D27013">
        <w:rPr>
          <w:rFonts w:ascii="Arial" w:hAnsi="Arial" w:cs="Arial"/>
          <w:b/>
          <w:spacing w:val="-3"/>
          <w:sz w:val="24"/>
          <w:szCs w:val="24"/>
        </w:rPr>
        <w:t>R</w:t>
      </w:r>
      <w:r w:rsidRPr="00D27013">
        <w:rPr>
          <w:rFonts w:ascii="Arial" w:hAnsi="Arial" w:cs="Arial"/>
          <w:b/>
          <w:sz w:val="24"/>
          <w:szCs w:val="24"/>
        </w:rPr>
        <w:t>equi</w:t>
      </w:r>
      <w:r w:rsidRPr="00D27013">
        <w:rPr>
          <w:rFonts w:ascii="Arial" w:hAnsi="Arial" w:cs="Arial"/>
          <w:b/>
          <w:spacing w:val="-1"/>
          <w:sz w:val="24"/>
          <w:szCs w:val="24"/>
        </w:rPr>
        <w:t>r</w:t>
      </w:r>
      <w:r w:rsidRPr="00D27013">
        <w:rPr>
          <w:rFonts w:ascii="Arial" w:hAnsi="Arial" w:cs="Arial"/>
          <w:b/>
          <w:sz w:val="24"/>
          <w:szCs w:val="24"/>
        </w:rPr>
        <w:t>e</w:t>
      </w:r>
      <w:r w:rsidRPr="00D27013">
        <w:rPr>
          <w:rFonts w:ascii="Arial" w:hAnsi="Arial" w:cs="Arial"/>
          <w:b/>
          <w:spacing w:val="-1"/>
          <w:sz w:val="24"/>
          <w:szCs w:val="24"/>
        </w:rPr>
        <w:t>m</w:t>
      </w:r>
      <w:r w:rsidRPr="00D27013">
        <w:rPr>
          <w:rFonts w:ascii="Arial" w:hAnsi="Arial" w:cs="Arial"/>
          <w:b/>
          <w:sz w:val="24"/>
          <w:szCs w:val="24"/>
        </w:rPr>
        <w:t>en</w:t>
      </w:r>
      <w:r w:rsidRPr="00D27013">
        <w:rPr>
          <w:rFonts w:ascii="Arial" w:hAnsi="Arial" w:cs="Arial"/>
          <w:b/>
          <w:spacing w:val="-2"/>
          <w:sz w:val="24"/>
          <w:szCs w:val="24"/>
        </w:rPr>
        <w:t>t</w:t>
      </w:r>
      <w:r w:rsidRPr="00D27013">
        <w:rPr>
          <w:rFonts w:ascii="Arial" w:hAnsi="Arial" w:cs="Arial"/>
          <w:b/>
          <w:sz w:val="24"/>
          <w:szCs w:val="24"/>
        </w:rPr>
        <w:t>s:</w:t>
      </w:r>
    </w:p>
    <w:p w14:paraId="49AFCDED" w14:textId="77777777" w:rsidR="00D27013" w:rsidRPr="00D27013" w:rsidRDefault="00D27013" w:rsidP="00D27013">
      <w:pPr>
        <w:rPr>
          <w:rFonts w:ascii="Arial" w:hAnsi="Arial" w:cs="Arial"/>
          <w:sz w:val="24"/>
          <w:szCs w:val="24"/>
        </w:rPr>
      </w:pPr>
    </w:p>
    <w:p w14:paraId="787BCEB1" w14:textId="77777777" w:rsidR="00D27013" w:rsidRPr="00D27013" w:rsidRDefault="00D27013" w:rsidP="00D27013">
      <w:pPr>
        <w:ind w:right="119"/>
        <w:rPr>
          <w:rFonts w:ascii="Arial" w:hAnsi="Arial" w:cs="Arial"/>
          <w:sz w:val="24"/>
          <w:szCs w:val="24"/>
        </w:rPr>
      </w:pPr>
      <w:r w:rsidRPr="00D27013">
        <w:rPr>
          <w:rFonts w:ascii="Arial" w:hAnsi="Arial" w:cs="Arial"/>
          <w:b/>
          <w:sz w:val="24"/>
          <w:szCs w:val="24"/>
        </w:rPr>
        <w:t>4</w:t>
      </w:r>
      <w:r w:rsidRPr="00D27013">
        <w:rPr>
          <w:rFonts w:ascii="Arial" w:hAnsi="Arial" w:cs="Arial"/>
          <w:b/>
          <w:spacing w:val="1"/>
          <w:sz w:val="24"/>
          <w:szCs w:val="24"/>
        </w:rPr>
        <w:t>-</w:t>
      </w:r>
      <w:r w:rsidRPr="00D27013">
        <w:rPr>
          <w:rFonts w:ascii="Arial" w:hAnsi="Arial" w:cs="Arial"/>
          <w:b/>
          <w:sz w:val="24"/>
          <w:szCs w:val="24"/>
        </w:rPr>
        <w:t>H</w:t>
      </w:r>
      <w:r w:rsidRPr="00D2701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27013">
        <w:rPr>
          <w:rFonts w:ascii="Arial" w:hAnsi="Arial" w:cs="Arial"/>
          <w:b/>
          <w:spacing w:val="1"/>
          <w:sz w:val="24"/>
          <w:szCs w:val="24"/>
        </w:rPr>
        <w:t>K</w:t>
      </w:r>
      <w:r w:rsidRPr="00D27013">
        <w:rPr>
          <w:rFonts w:ascii="Arial" w:hAnsi="Arial" w:cs="Arial"/>
          <w:b/>
          <w:spacing w:val="-2"/>
          <w:sz w:val="24"/>
          <w:szCs w:val="24"/>
        </w:rPr>
        <w:t>e</w:t>
      </w:r>
      <w:r w:rsidRPr="00D27013">
        <w:rPr>
          <w:rFonts w:ascii="Arial" w:hAnsi="Arial" w:cs="Arial"/>
          <w:b/>
          <w:sz w:val="24"/>
          <w:szCs w:val="24"/>
        </w:rPr>
        <w:t xml:space="preserve">y </w:t>
      </w:r>
      <w:r w:rsidRPr="00D27013">
        <w:rPr>
          <w:rFonts w:ascii="Arial" w:hAnsi="Arial" w:cs="Arial"/>
          <w:b/>
          <w:spacing w:val="-3"/>
          <w:sz w:val="24"/>
          <w:szCs w:val="24"/>
        </w:rPr>
        <w:t>A</w:t>
      </w:r>
      <w:r w:rsidRPr="00D27013">
        <w:rPr>
          <w:rFonts w:ascii="Arial" w:hAnsi="Arial" w:cs="Arial"/>
          <w:b/>
          <w:spacing w:val="4"/>
          <w:sz w:val="24"/>
          <w:szCs w:val="24"/>
        </w:rPr>
        <w:t>w</w:t>
      </w:r>
      <w:r w:rsidRPr="00D27013">
        <w:rPr>
          <w:rFonts w:ascii="Arial" w:hAnsi="Arial" w:cs="Arial"/>
          <w:b/>
          <w:spacing w:val="-2"/>
          <w:sz w:val="24"/>
          <w:szCs w:val="24"/>
        </w:rPr>
        <w:t>a</w:t>
      </w:r>
      <w:r w:rsidRPr="00D27013">
        <w:rPr>
          <w:rFonts w:ascii="Arial" w:hAnsi="Arial" w:cs="Arial"/>
          <w:b/>
          <w:sz w:val="24"/>
          <w:szCs w:val="24"/>
        </w:rPr>
        <w:t>rd</w:t>
      </w:r>
      <w:r w:rsidRPr="00D2701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27013">
        <w:rPr>
          <w:rFonts w:ascii="Arial" w:hAnsi="Arial" w:cs="Arial"/>
          <w:spacing w:val="-1"/>
          <w:sz w:val="24"/>
          <w:szCs w:val="24"/>
        </w:rPr>
        <w:t>i</w:t>
      </w:r>
      <w:r w:rsidRPr="00D27013">
        <w:rPr>
          <w:rFonts w:ascii="Arial" w:hAnsi="Arial" w:cs="Arial"/>
          <w:sz w:val="24"/>
          <w:szCs w:val="24"/>
        </w:rPr>
        <w:t xml:space="preserve">s </w:t>
      </w:r>
      <w:r w:rsidRPr="00D27013">
        <w:rPr>
          <w:rFonts w:ascii="Arial" w:hAnsi="Arial" w:cs="Arial"/>
          <w:spacing w:val="1"/>
          <w:sz w:val="24"/>
          <w:szCs w:val="24"/>
        </w:rPr>
        <w:t>t</w:t>
      </w:r>
      <w:r w:rsidRPr="00D27013">
        <w:rPr>
          <w:rFonts w:ascii="Arial" w:hAnsi="Arial" w:cs="Arial"/>
          <w:spacing w:val="-2"/>
          <w:sz w:val="24"/>
          <w:szCs w:val="24"/>
        </w:rPr>
        <w:t>h</w:t>
      </w:r>
      <w:r w:rsidRPr="00D27013">
        <w:rPr>
          <w:rFonts w:ascii="Arial" w:hAnsi="Arial" w:cs="Arial"/>
          <w:sz w:val="24"/>
          <w:szCs w:val="24"/>
        </w:rPr>
        <w:t xml:space="preserve">e </w:t>
      </w:r>
      <w:r w:rsidRPr="00D27013">
        <w:rPr>
          <w:rFonts w:ascii="Arial" w:hAnsi="Arial" w:cs="Arial"/>
          <w:spacing w:val="-2"/>
          <w:sz w:val="24"/>
          <w:szCs w:val="24"/>
        </w:rPr>
        <w:t>h</w:t>
      </w:r>
      <w:r w:rsidRPr="00D27013">
        <w:rPr>
          <w:rFonts w:ascii="Arial" w:hAnsi="Arial" w:cs="Arial"/>
          <w:spacing w:val="1"/>
          <w:sz w:val="24"/>
          <w:szCs w:val="24"/>
        </w:rPr>
        <w:t>i</w:t>
      </w:r>
      <w:r w:rsidRPr="00D27013">
        <w:rPr>
          <w:rFonts w:ascii="Arial" w:hAnsi="Arial" w:cs="Arial"/>
          <w:spacing w:val="-2"/>
          <w:sz w:val="24"/>
          <w:szCs w:val="24"/>
        </w:rPr>
        <w:t>g</w:t>
      </w:r>
      <w:r w:rsidRPr="00D27013">
        <w:rPr>
          <w:rFonts w:ascii="Arial" w:hAnsi="Arial" w:cs="Arial"/>
          <w:sz w:val="24"/>
          <w:szCs w:val="24"/>
        </w:rPr>
        <w:t>he</w:t>
      </w:r>
      <w:r w:rsidRPr="00D27013">
        <w:rPr>
          <w:rFonts w:ascii="Arial" w:hAnsi="Arial" w:cs="Arial"/>
          <w:spacing w:val="1"/>
          <w:sz w:val="24"/>
          <w:szCs w:val="24"/>
        </w:rPr>
        <w:t>s</w:t>
      </w:r>
      <w:r w:rsidRPr="00D27013">
        <w:rPr>
          <w:rFonts w:ascii="Arial" w:hAnsi="Arial" w:cs="Arial"/>
          <w:sz w:val="24"/>
          <w:szCs w:val="24"/>
        </w:rPr>
        <w:t>t</w:t>
      </w:r>
      <w:r w:rsidRPr="00D27013">
        <w:rPr>
          <w:rFonts w:ascii="Arial" w:hAnsi="Arial" w:cs="Arial"/>
          <w:spacing w:val="-1"/>
          <w:sz w:val="24"/>
          <w:szCs w:val="24"/>
        </w:rPr>
        <w:t xml:space="preserve"> </w:t>
      </w:r>
      <w:r w:rsidRPr="00D27013">
        <w:rPr>
          <w:rFonts w:ascii="Arial" w:hAnsi="Arial" w:cs="Arial"/>
          <w:spacing w:val="1"/>
          <w:sz w:val="24"/>
          <w:szCs w:val="24"/>
        </w:rPr>
        <w:t>4</w:t>
      </w:r>
      <w:r w:rsidRPr="00D27013">
        <w:rPr>
          <w:rFonts w:ascii="Arial" w:hAnsi="Arial" w:cs="Arial"/>
          <w:spacing w:val="-4"/>
          <w:sz w:val="24"/>
          <w:szCs w:val="24"/>
        </w:rPr>
        <w:t>-</w:t>
      </w:r>
      <w:r w:rsidRPr="00D27013">
        <w:rPr>
          <w:rFonts w:ascii="Arial" w:hAnsi="Arial" w:cs="Arial"/>
          <w:sz w:val="24"/>
          <w:szCs w:val="24"/>
        </w:rPr>
        <w:t>H</w:t>
      </w:r>
      <w:r w:rsidRPr="00D27013">
        <w:rPr>
          <w:rFonts w:ascii="Arial" w:hAnsi="Arial" w:cs="Arial"/>
          <w:spacing w:val="-1"/>
          <w:sz w:val="24"/>
          <w:szCs w:val="24"/>
        </w:rPr>
        <w:t xml:space="preserve"> </w:t>
      </w:r>
      <w:r w:rsidRPr="00D27013">
        <w:rPr>
          <w:rFonts w:ascii="Arial" w:hAnsi="Arial" w:cs="Arial"/>
          <w:spacing w:val="1"/>
          <w:sz w:val="24"/>
          <w:szCs w:val="24"/>
        </w:rPr>
        <w:t>r</w:t>
      </w:r>
      <w:r w:rsidRPr="00D27013">
        <w:rPr>
          <w:rFonts w:ascii="Arial" w:hAnsi="Arial" w:cs="Arial"/>
          <w:sz w:val="24"/>
          <w:szCs w:val="24"/>
        </w:rPr>
        <w:t>eco</w:t>
      </w:r>
      <w:r w:rsidRPr="00D27013">
        <w:rPr>
          <w:rFonts w:ascii="Arial" w:hAnsi="Arial" w:cs="Arial"/>
          <w:spacing w:val="-2"/>
          <w:sz w:val="24"/>
          <w:szCs w:val="24"/>
        </w:rPr>
        <w:t>g</w:t>
      </w:r>
      <w:r w:rsidRPr="00D27013">
        <w:rPr>
          <w:rFonts w:ascii="Arial" w:hAnsi="Arial" w:cs="Arial"/>
          <w:sz w:val="24"/>
          <w:szCs w:val="24"/>
        </w:rPr>
        <w:t>n</w:t>
      </w:r>
      <w:r w:rsidRPr="00D27013">
        <w:rPr>
          <w:rFonts w:ascii="Arial" w:hAnsi="Arial" w:cs="Arial"/>
          <w:spacing w:val="1"/>
          <w:sz w:val="24"/>
          <w:szCs w:val="24"/>
        </w:rPr>
        <w:t>iti</w:t>
      </w:r>
      <w:r w:rsidRPr="00D27013">
        <w:rPr>
          <w:rFonts w:ascii="Arial" w:hAnsi="Arial" w:cs="Arial"/>
          <w:sz w:val="24"/>
          <w:szCs w:val="24"/>
        </w:rPr>
        <w:t>on</w:t>
      </w:r>
      <w:r w:rsidRPr="00D27013">
        <w:rPr>
          <w:rFonts w:ascii="Arial" w:hAnsi="Arial" w:cs="Arial"/>
          <w:spacing w:val="-2"/>
          <w:sz w:val="24"/>
          <w:szCs w:val="24"/>
        </w:rPr>
        <w:t xml:space="preserve"> y</w:t>
      </w:r>
      <w:r w:rsidRPr="00D27013">
        <w:rPr>
          <w:rFonts w:ascii="Arial" w:hAnsi="Arial" w:cs="Arial"/>
          <w:sz w:val="24"/>
          <w:szCs w:val="24"/>
        </w:rPr>
        <w:t>ou c</w:t>
      </w:r>
      <w:r w:rsidRPr="00D27013">
        <w:rPr>
          <w:rFonts w:ascii="Arial" w:hAnsi="Arial" w:cs="Arial"/>
          <w:spacing w:val="-2"/>
          <w:sz w:val="24"/>
          <w:szCs w:val="24"/>
        </w:rPr>
        <w:t>a</w:t>
      </w:r>
      <w:r w:rsidRPr="00D27013">
        <w:rPr>
          <w:rFonts w:ascii="Arial" w:hAnsi="Arial" w:cs="Arial"/>
          <w:sz w:val="24"/>
          <w:szCs w:val="24"/>
        </w:rPr>
        <w:t xml:space="preserve">n </w:t>
      </w:r>
      <w:r w:rsidRPr="00D27013">
        <w:rPr>
          <w:rFonts w:ascii="Arial" w:hAnsi="Arial" w:cs="Arial"/>
          <w:spacing w:val="1"/>
          <w:sz w:val="24"/>
          <w:szCs w:val="24"/>
        </w:rPr>
        <w:t>r</w:t>
      </w:r>
      <w:r w:rsidRPr="00D27013">
        <w:rPr>
          <w:rFonts w:ascii="Arial" w:hAnsi="Arial" w:cs="Arial"/>
          <w:sz w:val="24"/>
          <w:szCs w:val="24"/>
        </w:rPr>
        <w:t>ec</w:t>
      </w:r>
      <w:r w:rsidRPr="00D27013">
        <w:rPr>
          <w:rFonts w:ascii="Arial" w:hAnsi="Arial" w:cs="Arial"/>
          <w:spacing w:val="-2"/>
          <w:sz w:val="24"/>
          <w:szCs w:val="24"/>
        </w:rPr>
        <w:t>e</w:t>
      </w:r>
      <w:r w:rsidRPr="00D27013">
        <w:rPr>
          <w:rFonts w:ascii="Arial" w:hAnsi="Arial" w:cs="Arial"/>
          <w:spacing w:val="1"/>
          <w:sz w:val="24"/>
          <w:szCs w:val="24"/>
        </w:rPr>
        <w:t>i</w:t>
      </w:r>
      <w:r w:rsidRPr="00D27013">
        <w:rPr>
          <w:rFonts w:ascii="Arial" w:hAnsi="Arial" w:cs="Arial"/>
          <w:spacing w:val="-2"/>
          <w:sz w:val="24"/>
          <w:szCs w:val="24"/>
        </w:rPr>
        <w:t>v</w:t>
      </w:r>
      <w:r w:rsidRPr="00D27013">
        <w:rPr>
          <w:rFonts w:ascii="Arial" w:hAnsi="Arial" w:cs="Arial"/>
          <w:sz w:val="24"/>
          <w:szCs w:val="24"/>
        </w:rPr>
        <w:t xml:space="preserve">e. </w:t>
      </w:r>
      <w:r w:rsidRPr="00D27013">
        <w:rPr>
          <w:rFonts w:ascii="Arial" w:hAnsi="Arial" w:cs="Arial"/>
          <w:spacing w:val="1"/>
          <w:sz w:val="24"/>
          <w:szCs w:val="24"/>
        </w:rPr>
        <w:t>4</w:t>
      </w:r>
      <w:r w:rsidRPr="00D27013">
        <w:rPr>
          <w:rFonts w:ascii="Arial" w:hAnsi="Arial" w:cs="Arial"/>
          <w:spacing w:val="-4"/>
          <w:sz w:val="24"/>
          <w:szCs w:val="24"/>
        </w:rPr>
        <w:t>-</w:t>
      </w:r>
      <w:r w:rsidRPr="00D27013">
        <w:rPr>
          <w:rFonts w:ascii="Arial" w:hAnsi="Arial" w:cs="Arial"/>
          <w:sz w:val="24"/>
          <w:szCs w:val="24"/>
        </w:rPr>
        <w:t>H</w:t>
      </w:r>
      <w:r w:rsidRPr="00D27013">
        <w:rPr>
          <w:rFonts w:ascii="Arial" w:hAnsi="Arial" w:cs="Arial"/>
          <w:spacing w:val="-1"/>
          <w:sz w:val="24"/>
          <w:szCs w:val="24"/>
        </w:rPr>
        <w:t xml:space="preserve"> </w:t>
      </w:r>
      <w:r w:rsidRPr="00D27013">
        <w:rPr>
          <w:rFonts w:ascii="Arial" w:hAnsi="Arial" w:cs="Arial"/>
          <w:spacing w:val="1"/>
          <w:sz w:val="24"/>
          <w:szCs w:val="24"/>
        </w:rPr>
        <w:t>K</w:t>
      </w:r>
      <w:r w:rsidRPr="00D27013">
        <w:rPr>
          <w:rFonts w:ascii="Arial" w:hAnsi="Arial" w:cs="Arial"/>
          <w:sz w:val="24"/>
          <w:szCs w:val="24"/>
        </w:rPr>
        <w:t>ey</w:t>
      </w:r>
      <w:r w:rsidRPr="00D27013">
        <w:rPr>
          <w:rFonts w:ascii="Arial" w:hAnsi="Arial" w:cs="Arial"/>
          <w:spacing w:val="-2"/>
          <w:sz w:val="24"/>
          <w:szCs w:val="24"/>
        </w:rPr>
        <w:t xml:space="preserve"> </w:t>
      </w:r>
      <w:r w:rsidRPr="00D27013">
        <w:rPr>
          <w:rFonts w:ascii="Arial" w:hAnsi="Arial" w:cs="Arial"/>
          <w:spacing w:val="-1"/>
          <w:sz w:val="24"/>
          <w:szCs w:val="24"/>
        </w:rPr>
        <w:t>Aw</w:t>
      </w:r>
      <w:r w:rsidRPr="00D27013">
        <w:rPr>
          <w:rFonts w:ascii="Arial" w:hAnsi="Arial" w:cs="Arial"/>
          <w:sz w:val="24"/>
          <w:szCs w:val="24"/>
        </w:rPr>
        <w:t>a</w:t>
      </w:r>
      <w:r w:rsidRPr="00D27013">
        <w:rPr>
          <w:rFonts w:ascii="Arial" w:hAnsi="Arial" w:cs="Arial"/>
          <w:spacing w:val="1"/>
          <w:sz w:val="24"/>
          <w:szCs w:val="24"/>
        </w:rPr>
        <w:t>r</w:t>
      </w:r>
      <w:r w:rsidRPr="00D27013">
        <w:rPr>
          <w:rFonts w:ascii="Arial" w:hAnsi="Arial" w:cs="Arial"/>
          <w:sz w:val="24"/>
          <w:szCs w:val="24"/>
        </w:rPr>
        <w:t>d a</w:t>
      </w:r>
      <w:r w:rsidRPr="00D27013">
        <w:rPr>
          <w:rFonts w:ascii="Arial" w:hAnsi="Arial" w:cs="Arial"/>
          <w:spacing w:val="-2"/>
          <w:sz w:val="24"/>
          <w:szCs w:val="24"/>
        </w:rPr>
        <w:t>p</w:t>
      </w:r>
      <w:r w:rsidRPr="00D27013">
        <w:rPr>
          <w:rFonts w:ascii="Arial" w:hAnsi="Arial" w:cs="Arial"/>
          <w:sz w:val="24"/>
          <w:szCs w:val="24"/>
        </w:rPr>
        <w:t>p</w:t>
      </w:r>
      <w:r w:rsidRPr="00D27013">
        <w:rPr>
          <w:rFonts w:ascii="Arial" w:hAnsi="Arial" w:cs="Arial"/>
          <w:spacing w:val="1"/>
          <w:sz w:val="24"/>
          <w:szCs w:val="24"/>
        </w:rPr>
        <w:t>l</w:t>
      </w:r>
      <w:r w:rsidRPr="00D27013">
        <w:rPr>
          <w:rFonts w:ascii="Arial" w:hAnsi="Arial" w:cs="Arial"/>
          <w:spacing w:val="-1"/>
          <w:sz w:val="24"/>
          <w:szCs w:val="24"/>
        </w:rPr>
        <w:t>i</w:t>
      </w:r>
      <w:r w:rsidRPr="00D27013">
        <w:rPr>
          <w:rFonts w:ascii="Arial" w:hAnsi="Arial" w:cs="Arial"/>
          <w:sz w:val="24"/>
          <w:szCs w:val="24"/>
        </w:rPr>
        <w:t>ca</w:t>
      </w:r>
      <w:r w:rsidRPr="00D27013">
        <w:rPr>
          <w:rFonts w:ascii="Arial" w:hAnsi="Arial" w:cs="Arial"/>
          <w:spacing w:val="-2"/>
          <w:sz w:val="24"/>
          <w:szCs w:val="24"/>
        </w:rPr>
        <w:t>n</w:t>
      </w:r>
      <w:r w:rsidRPr="00D27013">
        <w:rPr>
          <w:rFonts w:ascii="Arial" w:hAnsi="Arial" w:cs="Arial"/>
          <w:spacing w:val="1"/>
          <w:sz w:val="24"/>
          <w:szCs w:val="24"/>
        </w:rPr>
        <w:t>t</w:t>
      </w:r>
      <w:r w:rsidRPr="00D27013">
        <w:rPr>
          <w:rFonts w:ascii="Arial" w:hAnsi="Arial" w:cs="Arial"/>
          <w:sz w:val="24"/>
          <w:szCs w:val="24"/>
        </w:rPr>
        <w:t xml:space="preserve">s </w:t>
      </w:r>
      <w:r w:rsidRPr="00D27013">
        <w:rPr>
          <w:rFonts w:ascii="Arial" w:hAnsi="Arial" w:cs="Arial"/>
          <w:spacing w:val="-3"/>
          <w:sz w:val="24"/>
          <w:szCs w:val="24"/>
        </w:rPr>
        <w:t>m</w:t>
      </w:r>
      <w:r w:rsidRPr="00D27013">
        <w:rPr>
          <w:rFonts w:ascii="Arial" w:hAnsi="Arial" w:cs="Arial"/>
          <w:sz w:val="24"/>
          <w:szCs w:val="24"/>
        </w:rPr>
        <w:t>ust</w:t>
      </w:r>
      <w:r w:rsidRPr="00D27013">
        <w:rPr>
          <w:rFonts w:ascii="Arial" w:hAnsi="Arial" w:cs="Arial"/>
          <w:spacing w:val="2"/>
          <w:sz w:val="24"/>
          <w:szCs w:val="24"/>
        </w:rPr>
        <w:t xml:space="preserve"> </w:t>
      </w:r>
      <w:r w:rsidRPr="00D27013">
        <w:rPr>
          <w:rFonts w:ascii="Arial" w:hAnsi="Arial" w:cs="Arial"/>
          <w:sz w:val="24"/>
          <w:szCs w:val="24"/>
        </w:rPr>
        <w:t>ha</w:t>
      </w:r>
      <w:r w:rsidRPr="00D27013">
        <w:rPr>
          <w:rFonts w:ascii="Arial" w:hAnsi="Arial" w:cs="Arial"/>
          <w:spacing w:val="-2"/>
          <w:sz w:val="24"/>
          <w:szCs w:val="24"/>
        </w:rPr>
        <w:t>v</w:t>
      </w:r>
      <w:r w:rsidRPr="00D27013">
        <w:rPr>
          <w:rFonts w:ascii="Arial" w:hAnsi="Arial" w:cs="Arial"/>
          <w:sz w:val="24"/>
          <w:szCs w:val="24"/>
        </w:rPr>
        <w:t>e:</w:t>
      </w:r>
    </w:p>
    <w:p w14:paraId="40B55516" w14:textId="77777777" w:rsidR="00D27013" w:rsidRPr="00D27013" w:rsidRDefault="00D27013" w:rsidP="00D27013">
      <w:pPr>
        <w:ind w:left="360"/>
        <w:rPr>
          <w:rFonts w:ascii="Arial" w:hAnsi="Arial" w:cs="Arial"/>
          <w:sz w:val="24"/>
          <w:szCs w:val="24"/>
        </w:rPr>
      </w:pPr>
      <w:r w:rsidRPr="00D27013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Pr="00D27013">
        <w:rPr>
          <w:rFonts w:ascii="Arial" w:hAnsi="Arial" w:cs="Arial"/>
          <w:spacing w:val="-1"/>
          <w:sz w:val="24"/>
          <w:szCs w:val="24"/>
        </w:rPr>
        <w:t>C</w:t>
      </w:r>
      <w:r w:rsidRPr="00D27013">
        <w:rPr>
          <w:rFonts w:ascii="Arial" w:hAnsi="Arial" w:cs="Arial"/>
          <w:sz w:val="24"/>
          <w:szCs w:val="24"/>
        </w:rPr>
        <w:t>ons</w:t>
      </w:r>
      <w:r w:rsidRPr="00D27013">
        <w:rPr>
          <w:rFonts w:ascii="Arial" w:hAnsi="Arial" w:cs="Arial"/>
          <w:spacing w:val="1"/>
          <w:sz w:val="24"/>
          <w:szCs w:val="24"/>
        </w:rPr>
        <w:t>i</w:t>
      </w:r>
      <w:r w:rsidRPr="00D27013">
        <w:rPr>
          <w:rFonts w:ascii="Arial" w:hAnsi="Arial" w:cs="Arial"/>
          <w:spacing w:val="-2"/>
          <w:sz w:val="24"/>
          <w:szCs w:val="24"/>
        </w:rPr>
        <w:t>s</w:t>
      </w:r>
      <w:r w:rsidRPr="00D27013">
        <w:rPr>
          <w:rFonts w:ascii="Arial" w:hAnsi="Arial" w:cs="Arial"/>
          <w:spacing w:val="1"/>
          <w:sz w:val="24"/>
          <w:szCs w:val="24"/>
        </w:rPr>
        <w:t>t</w:t>
      </w:r>
      <w:r w:rsidRPr="00D27013">
        <w:rPr>
          <w:rFonts w:ascii="Arial" w:hAnsi="Arial" w:cs="Arial"/>
          <w:sz w:val="24"/>
          <w:szCs w:val="24"/>
        </w:rPr>
        <w:t>e</w:t>
      </w:r>
      <w:r w:rsidRPr="00D27013">
        <w:rPr>
          <w:rFonts w:ascii="Arial" w:hAnsi="Arial" w:cs="Arial"/>
          <w:spacing w:val="-2"/>
          <w:sz w:val="24"/>
          <w:szCs w:val="24"/>
        </w:rPr>
        <w:t>n</w:t>
      </w:r>
      <w:r w:rsidRPr="00D27013">
        <w:rPr>
          <w:rFonts w:ascii="Arial" w:hAnsi="Arial" w:cs="Arial"/>
          <w:sz w:val="24"/>
          <w:szCs w:val="24"/>
        </w:rPr>
        <w:t>t</w:t>
      </w:r>
      <w:r w:rsidRPr="00D27013">
        <w:rPr>
          <w:rFonts w:ascii="Arial" w:hAnsi="Arial" w:cs="Arial"/>
          <w:spacing w:val="1"/>
          <w:sz w:val="24"/>
          <w:szCs w:val="24"/>
        </w:rPr>
        <w:t xml:space="preserve"> 4</w:t>
      </w:r>
      <w:r w:rsidRPr="00D27013">
        <w:rPr>
          <w:rFonts w:ascii="Arial" w:hAnsi="Arial" w:cs="Arial"/>
          <w:spacing w:val="-4"/>
          <w:sz w:val="24"/>
          <w:szCs w:val="24"/>
        </w:rPr>
        <w:t>-</w:t>
      </w:r>
      <w:r w:rsidRPr="00D27013">
        <w:rPr>
          <w:rFonts w:ascii="Arial" w:hAnsi="Arial" w:cs="Arial"/>
          <w:sz w:val="24"/>
          <w:szCs w:val="24"/>
        </w:rPr>
        <w:t>H</w:t>
      </w:r>
      <w:r w:rsidRPr="00D27013">
        <w:rPr>
          <w:rFonts w:ascii="Arial" w:hAnsi="Arial" w:cs="Arial"/>
          <w:spacing w:val="-1"/>
          <w:sz w:val="24"/>
          <w:szCs w:val="24"/>
        </w:rPr>
        <w:t xml:space="preserve"> </w:t>
      </w:r>
      <w:r w:rsidRPr="00D27013">
        <w:rPr>
          <w:rFonts w:ascii="Arial" w:hAnsi="Arial" w:cs="Arial"/>
          <w:spacing w:val="-2"/>
          <w:sz w:val="24"/>
          <w:szCs w:val="24"/>
        </w:rPr>
        <w:t>g</w:t>
      </w:r>
      <w:r w:rsidRPr="00D27013">
        <w:rPr>
          <w:rFonts w:ascii="Arial" w:hAnsi="Arial" w:cs="Arial"/>
          <w:spacing w:val="1"/>
          <w:sz w:val="24"/>
          <w:szCs w:val="24"/>
        </w:rPr>
        <w:t>r</w:t>
      </w:r>
      <w:r w:rsidRPr="00D27013">
        <w:rPr>
          <w:rFonts w:ascii="Arial" w:hAnsi="Arial" w:cs="Arial"/>
          <w:sz w:val="24"/>
          <w:szCs w:val="24"/>
        </w:rPr>
        <w:t>o</w:t>
      </w:r>
      <w:r w:rsidRPr="00D27013">
        <w:rPr>
          <w:rFonts w:ascii="Arial" w:hAnsi="Arial" w:cs="Arial"/>
          <w:spacing w:val="-1"/>
          <w:sz w:val="24"/>
          <w:szCs w:val="24"/>
        </w:rPr>
        <w:t>w</w:t>
      </w:r>
      <w:r w:rsidRPr="00D27013">
        <w:rPr>
          <w:rFonts w:ascii="Arial" w:hAnsi="Arial" w:cs="Arial"/>
          <w:spacing w:val="1"/>
          <w:sz w:val="24"/>
          <w:szCs w:val="24"/>
        </w:rPr>
        <w:t>t</w:t>
      </w:r>
      <w:r w:rsidRPr="00D27013">
        <w:rPr>
          <w:rFonts w:ascii="Arial" w:hAnsi="Arial" w:cs="Arial"/>
          <w:sz w:val="24"/>
          <w:szCs w:val="24"/>
        </w:rPr>
        <w:t>h</w:t>
      </w:r>
    </w:p>
    <w:p w14:paraId="078DFF58" w14:textId="77777777" w:rsidR="00D27013" w:rsidRPr="00D27013" w:rsidRDefault="00D27013" w:rsidP="00D27013">
      <w:pPr>
        <w:ind w:left="360"/>
        <w:rPr>
          <w:rFonts w:ascii="Arial" w:hAnsi="Arial" w:cs="Arial"/>
          <w:sz w:val="24"/>
          <w:szCs w:val="24"/>
        </w:rPr>
      </w:pPr>
      <w:r w:rsidRPr="00D27013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Pr="00D27013">
        <w:rPr>
          <w:rFonts w:ascii="Arial" w:hAnsi="Arial" w:cs="Arial"/>
          <w:spacing w:val="-1"/>
          <w:sz w:val="24"/>
          <w:szCs w:val="24"/>
        </w:rPr>
        <w:t>B</w:t>
      </w:r>
      <w:r w:rsidRPr="00D27013">
        <w:rPr>
          <w:rFonts w:ascii="Arial" w:hAnsi="Arial" w:cs="Arial"/>
          <w:sz w:val="24"/>
          <w:szCs w:val="24"/>
        </w:rPr>
        <w:t>e</w:t>
      </w:r>
      <w:r w:rsidRPr="00D27013">
        <w:rPr>
          <w:rFonts w:ascii="Arial" w:hAnsi="Arial" w:cs="Arial"/>
          <w:spacing w:val="1"/>
          <w:sz w:val="24"/>
          <w:szCs w:val="24"/>
        </w:rPr>
        <w:t xml:space="preserve"> </w:t>
      </w:r>
      <w:r w:rsidRPr="00D27013">
        <w:rPr>
          <w:rFonts w:ascii="Arial" w:hAnsi="Arial" w:cs="Arial"/>
          <w:sz w:val="24"/>
          <w:szCs w:val="24"/>
        </w:rPr>
        <w:t>a 4</w:t>
      </w:r>
      <w:r w:rsidRPr="00D27013">
        <w:rPr>
          <w:rFonts w:ascii="Arial" w:hAnsi="Arial" w:cs="Arial"/>
          <w:spacing w:val="-4"/>
          <w:sz w:val="24"/>
          <w:szCs w:val="24"/>
        </w:rPr>
        <w:t>-</w:t>
      </w:r>
      <w:r w:rsidRPr="00D27013">
        <w:rPr>
          <w:rFonts w:ascii="Arial" w:hAnsi="Arial" w:cs="Arial"/>
          <w:sz w:val="24"/>
          <w:szCs w:val="24"/>
        </w:rPr>
        <w:t>H</w:t>
      </w:r>
      <w:r w:rsidRPr="00D27013">
        <w:rPr>
          <w:rFonts w:ascii="Arial" w:hAnsi="Arial" w:cs="Arial"/>
          <w:spacing w:val="2"/>
          <w:sz w:val="24"/>
          <w:szCs w:val="24"/>
        </w:rPr>
        <w:t xml:space="preserve"> </w:t>
      </w:r>
      <w:r w:rsidRPr="00D27013">
        <w:rPr>
          <w:rFonts w:ascii="Arial" w:hAnsi="Arial" w:cs="Arial"/>
          <w:spacing w:val="-2"/>
          <w:sz w:val="24"/>
          <w:szCs w:val="24"/>
        </w:rPr>
        <w:t>y</w:t>
      </w:r>
      <w:r w:rsidRPr="00D27013">
        <w:rPr>
          <w:rFonts w:ascii="Arial" w:hAnsi="Arial" w:cs="Arial"/>
          <w:sz w:val="24"/>
          <w:szCs w:val="24"/>
        </w:rPr>
        <w:t>ou</w:t>
      </w:r>
      <w:r w:rsidRPr="00D27013">
        <w:rPr>
          <w:rFonts w:ascii="Arial" w:hAnsi="Arial" w:cs="Arial"/>
          <w:spacing w:val="1"/>
          <w:sz w:val="24"/>
          <w:szCs w:val="24"/>
        </w:rPr>
        <w:t>t</w:t>
      </w:r>
      <w:r w:rsidRPr="00D27013">
        <w:rPr>
          <w:rFonts w:ascii="Arial" w:hAnsi="Arial" w:cs="Arial"/>
          <w:sz w:val="24"/>
          <w:szCs w:val="24"/>
        </w:rPr>
        <w:t xml:space="preserve">h </w:t>
      </w:r>
      <w:r w:rsidRPr="00D27013">
        <w:rPr>
          <w:rFonts w:ascii="Arial" w:hAnsi="Arial" w:cs="Arial"/>
          <w:spacing w:val="1"/>
          <w:sz w:val="24"/>
          <w:szCs w:val="24"/>
        </w:rPr>
        <w:t>i</w:t>
      </w:r>
      <w:r w:rsidRPr="00D27013"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</w:rPr>
        <w:t>11</w:t>
      </w:r>
      <w:r w:rsidRPr="00D2701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Pr="00D27013">
        <w:rPr>
          <w:rFonts w:ascii="Arial" w:hAnsi="Arial" w:cs="Arial"/>
          <w:spacing w:val="-2"/>
          <w:sz w:val="24"/>
          <w:szCs w:val="24"/>
        </w:rPr>
        <w:t>g</w:t>
      </w:r>
      <w:r w:rsidRPr="00D27013">
        <w:rPr>
          <w:rFonts w:ascii="Arial" w:hAnsi="Arial" w:cs="Arial"/>
          <w:spacing w:val="1"/>
          <w:sz w:val="24"/>
          <w:szCs w:val="24"/>
        </w:rPr>
        <w:t>r</w:t>
      </w:r>
      <w:r w:rsidRPr="00D27013">
        <w:rPr>
          <w:rFonts w:ascii="Arial" w:hAnsi="Arial" w:cs="Arial"/>
          <w:sz w:val="24"/>
          <w:szCs w:val="24"/>
        </w:rPr>
        <w:t>ade</w:t>
      </w:r>
      <w:r w:rsidRPr="00D27013">
        <w:rPr>
          <w:rFonts w:ascii="Arial" w:hAnsi="Arial" w:cs="Arial"/>
          <w:spacing w:val="-2"/>
          <w:sz w:val="24"/>
          <w:szCs w:val="24"/>
        </w:rPr>
        <w:t xml:space="preserve"> </w:t>
      </w:r>
      <w:r w:rsidRPr="00D27013">
        <w:rPr>
          <w:rFonts w:ascii="Arial" w:hAnsi="Arial" w:cs="Arial"/>
          <w:sz w:val="24"/>
          <w:szCs w:val="24"/>
        </w:rPr>
        <w:t>or</w:t>
      </w:r>
      <w:r w:rsidRPr="00D27013">
        <w:rPr>
          <w:rFonts w:ascii="Arial" w:hAnsi="Arial" w:cs="Arial"/>
          <w:spacing w:val="1"/>
          <w:sz w:val="24"/>
          <w:szCs w:val="24"/>
        </w:rPr>
        <w:t xml:space="preserve"> </w:t>
      </w:r>
      <w:r w:rsidRPr="00D27013">
        <w:rPr>
          <w:rFonts w:ascii="Arial" w:hAnsi="Arial" w:cs="Arial"/>
          <w:sz w:val="24"/>
          <w:szCs w:val="24"/>
        </w:rPr>
        <w:t>o</w:t>
      </w:r>
      <w:r w:rsidRPr="00D27013">
        <w:rPr>
          <w:rFonts w:ascii="Arial" w:hAnsi="Arial" w:cs="Arial"/>
          <w:spacing w:val="-1"/>
          <w:sz w:val="24"/>
          <w:szCs w:val="24"/>
        </w:rPr>
        <w:t>l</w:t>
      </w:r>
      <w:r w:rsidRPr="00D27013">
        <w:rPr>
          <w:rFonts w:ascii="Arial" w:hAnsi="Arial" w:cs="Arial"/>
          <w:sz w:val="24"/>
          <w:szCs w:val="24"/>
        </w:rPr>
        <w:t>der</w:t>
      </w:r>
    </w:p>
    <w:p w14:paraId="6D8977FB" w14:textId="77777777" w:rsidR="00D27013" w:rsidRPr="00D27013" w:rsidRDefault="00D27013" w:rsidP="00D27013">
      <w:pPr>
        <w:ind w:left="360" w:right="420"/>
        <w:rPr>
          <w:rFonts w:ascii="Arial" w:hAnsi="Arial" w:cs="Arial"/>
          <w:sz w:val="24"/>
          <w:szCs w:val="24"/>
        </w:rPr>
      </w:pPr>
      <w:r w:rsidRPr="00D27013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 w:rsidRPr="00D27013">
        <w:rPr>
          <w:rFonts w:ascii="Arial" w:hAnsi="Arial" w:cs="Arial"/>
          <w:sz w:val="24"/>
          <w:szCs w:val="24"/>
        </w:rPr>
        <w:t>Mu</w:t>
      </w:r>
      <w:r w:rsidRPr="00D27013">
        <w:rPr>
          <w:rFonts w:ascii="Arial" w:hAnsi="Arial" w:cs="Arial"/>
          <w:spacing w:val="-1"/>
          <w:sz w:val="24"/>
          <w:szCs w:val="24"/>
        </w:rPr>
        <w:t>s</w:t>
      </w:r>
      <w:r w:rsidRPr="00D27013">
        <w:rPr>
          <w:rFonts w:ascii="Arial" w:hAnsi="Arial" w:cs="Arial"/>
          <w:sz w:val="24"/>
          <w:szCs w:val="24"/>
        </w:rPr>
        <w:t>t</w:t>
      </w:r>
      <w:r w:rsidRPr="00D27013">
        <w:rPr>
          <w:rFonts w:ascii="Arial" w:hAnsi="Arial" w:cs="Arial"/>
          <w:spacing w:val="1"/>
          <w:sz w:val="24"/>
          <w:szCs w:val="24"/>
        </w:rPr>
        <w:t xml:space="preserve"> </w:t>
      </w:r>
      <w:r w:rsidRPr="00D27013">
        <w:rPr>
          <w:rFonts w:ascii="Arial" w:hAnsi="Arial" w:cs="Arial"/>
          <w:sz w:val="24"/>
          <w:szCs w:val="24"/>
        </w:rPr>
        <w:t>ha</w:t>
      </w:r>
      <w:r w:rsidRPr="00D27013">
        <w:rPr>
          <w:rFonts w:ascii="Arial" w:hAnsi="Arial" w:cs="Arial"/>
          <w:spacing w:val="-2"/>
          <w:sz w:val="24"/>
          <w:szCs w:val="24"/>
        </w:rPr>
        <w:t>v</w:t>
      </w:r>
      <w:r w:rsidRPr="00D27013">
        <w:rPr>
          <w:rFonts w:ascii="Arial" w:hAnsi="Arial" w:cs="Arial"/>
          <w:sz w:val="24"/>
          <w:szCs w:val="24"/>
        </w:rPr>
        <w:t>e co</w:t>
      </w:r>
      <w:r w:rsidRPr="00D27013">
        <w:rPr>
          <w:rFonts w:ascii="Arial" w:hAnsi="Arial" w:cs="Arial"/>
          <w:spacing w:val="-4"/>
          <w:sz w:val="24"/>
          <w:szCs w:val="24"/>
        </w:rPr>
        <w:t>m</w:t>
      </w:r>
      <w:r w:rsidRPr="00D27013">
        <w:rPr>
          <w:rFonts w:ascii="Arial" w:hAnsi="Arial" w:cs="Arial"/>
          <w:sz w:val="24"/>
          <w:szCs w:val="24"/>
        </w:rPr>
        <w:t>p</w:t>
      </w:r>
      <w:r w:rsidRPr="00D27013">
        <w:rPr>
          <w:rFonts w:ascii="Arial" w:hAnsi="Arial" w:cs="Arial"/>
          <w:spacing w:val="1"/>
          <w:sz w:val="24"/>
          <w:szCs w:val="24"/>
        </w:rPr>
        <w:t>l</w:t>
      </w:r>
      <w:r w:rsidRPr="00D27013">
        <w:rPr>
          <w:rFonts w:ascii="Arial" w:hAnsi="Arial" w:cs="Arial"/>
          <w:sz w:val="24"/>
          <w:szCs w:val="24"/>
        </w:rPr>
        <w:t>e</w:t>
      </w:r>
      <w:r w:rsidRPr="00D27013">
        <w:rPr>
          <w:rFonts w:ascii="Arial" w:hAnsi="Arial" w:cs="Arial"/>
          <w:spacing w:val="-1"/>
          <w:sz w:val="24"/>
          <w:szCs w:val="24"/>
        </w:rPr>
        <w:t>t</w:t>
      </w:r>
      <w:r w:rsidRPr="00D27013">
        <w:rPr>
          <w:rFonts w:ascii="Arial" w:hAnsi="Arial" w:cs="Arial"/>
          <w:sz w:val="24"/>
          <w:szCs w:val="24"/>
        </w:rPr>
        <w:t xml:space="preserve">ed </w:t>
      </w:r>
      <w:r w:rsidRPr="00D27013">
        <w:rPr>
          <w:rFonts w:ascii="Arial" w:hAnsi="Arial" w:cs="Arial"/>
          <w:spacing w:val="-2"/>
          <w:sz w:val="24"/>
          <w:szCs w:val="24"/>
        </w:rPr>
        <w:t>a</w:t>
      </w:r>
      <w:r w:rsidRPr="00D27013">
        <w:rPr>
          <w:rFonts w:ascii="Arial" w:hAnsi="Arial" w:cs="Arial"/>
          <w:sz w:val="24"/>
          <w:szCs w:val="24"/>
        </w:rPr>
        <w:t>t</w:t>
      </w:r>
      <w:r w:rsidRPr="00D27013">
        <w:rPr>
          <w:rFonts w:ascii="Arial" w:hAnsi="Arial" w:cs="Arial"/>
          <w:spacing w:val="1"/>
          <w:sz w:val="24"/>
          <w:szCs w:val="24"/>
        </w:rPr>
        <w:t xml:space="preserve"> </w:t>
      </w:r>
      <w:r w:rsidRPr="00D27013">
        <w:rPr>
          <w:rFonts w:ascii="Arial" w:hAnsi="Arial" w:cs="Arial"/>
          <w:spacing w:val="-1"/>
          <w:sz w:val="24"/>
          <w:szCs w:val="24"/>
        </w:rPr>
        <w:t>l</w:t>
      </w:r>
      <w:r w:rsidRPr="00D27013">
        <w:rPr>
          <w:rFonts w:ascii="Arial" w:hAnsi="Arial" w:cs="Arial"/>
          <w:sz w:val="24"/>
          <w:szCs w:val="24"/>
        </w:rPr>
        <w:t>e</w:t>
      </w:r>
      <w:r w:rsidRPr="00D27013">
        <w:rPr>
          <w:rFonts w:ascii="Arial" w:hAnsi="Arial" w:cs="Arial"/>
          <w:spacing w:val="-2"/>
          <w:sz w:val="24"/>
          <w:szCs w:val="24"/>
        </w:rPr>
        <w:t>a</w:t>
      </w:r>
      <w:r w:rsidRPr="00D27013">
        <w:rPr>
          <w:rFonts w:ascii="Arial" w:hAnsi="Arial" w:cs="Arial"/>
          <w:sz w:val="24"/>
          <w:szCs w:val="24"/>
        </w:rPr>
        <w:t>st</w:t>
      </w:r>
      <w:r w:rsidRPr="00D27013">
        <w:rPr>
          <w:rFonts w:ascii="Arial" w:hAnsi="Arial" w:cs="Arial"/>
          <w:spacing w:val="2"/>
          <w:sz w:val="24"/>
          <w:szCs w:val="24"/>
        </w:rPr>
        <w:t xml:space="preserve"> </w:t>
      </w:r>
      <w:r w:rsidRPr="00D27013">
        <w:rPr>
          <w:rFonts w:ascii="Arial" w:hAnsi="Arial" w:cs="Arial"/>
          <w:sz w:val="24"/>
          <w:szCs w:val="24"/>
        </w:rPr>
        <w:t xml:space="preserve">3 </w:t>
      </w:r>
      <w:r w:rsidRPr="00D27013">
        <w:rPr>
          <w:rFonts w:ascii="Arial" w:hAnsi="Arial" w:cs="Arial"/>
          <w:spacing w:val="-2"/>
          <w:sz w:val="24"/>
          <w:szCs w:val="24"/>
        </w:rPr>
        <w:t>y</w:t>
      </w:r>
      <w:r w:rsidRPr="00D27013">
        <w:rPr>
          <w:rFonts w:ascii="Arial" w:hAnsi="Arial" w:cs="Arial"/>
          <w:sz w:val="24"/>
          <w:szCs w:val="24"/>
        </w:rPr>
        <w:t>ea</w:t>
      </w:r>
      <w:r w:rsidRPr="00D27013">
        <w:rPr>
          <w:rFonts w:ascii="Arial" w:hAnsi="Arial" w:cs="Arial"/>
          <w:spacing w:val="-2"/>
          <w:sz w:val="24"/>
          <w:szCs w:val="24"/>
        </w:rPr>
        <w:t>r</w:t>
      </w:r>
      <w:r w:rsidRPr="00D27013">
        <w:rPr>
          <w:rFonts w:ascii="Arial" w:hAnsi="Arial" w:cs="Arial"/>
          <w:sz w:val="24"/>
          <w:szCs w:val="24"/>
        </w:rPr>
        <w:t>s of</w:t>
      </w:r>
      <w:r w:rsidRPr="00D27013">
        <w:rPr>
          <w:rFonts w:ascii="Arial" w:hAnsi="Arial" w:cs="Arial"/>
          <w:spacing w:val="-1"/>
          <w:sz w:val="24"/>
          <w:szCs w:val="24"/>
        </w:rPr>
        <w:t xml:space="preserve"> </w:t>
      </w:r>
      <w:r w:rsidRPr="00D27013">
        <w:rPr>
          <w:rFonts w:ascii="Arial" w:hAnsi="Arial" w:cs="Arial"/>
          <w:spacing w:val="2"/>
          <w:sz w:val="24"/>
          <w:szCs w:val="24"/>
        </w:rPr>
        <w:t>4</w:t>
      </w:r>
      <w:r w:rsidRPr="00D27013">
        <w:rPr>
          <w:rFonts w:ascii="Arial" w:hAnsi="Arial" w:cs="Arial"/>
          <w:spacing w:val="-4"/>
          <w:sz w:val="24"/>
          <w:szCs w:val="24"/>
        </w:rPr>
        <w:t>-</w:t>
      </w:r>
      <w:r w:rsidRPr="00D27013">
        <w:rPr>
          <w:rFonts w:ascii="Arial" w:hAnsi="Arial" w:cs="Arial"/>
          <w:sz w:val="24"/>
          <w:szCs w:val="24"/>
        </w:rPr>
        <w:t>H</w:t>
      </w:r>
    </w:p>
    <w:p w14:paraId="4DCCCE0C" w14:textId="77777777" w:rsidR="00D27013" w:rsidRPr="00D27013" w:rsidRDefault="00D27013" w:rsidP="00D27013">
      <w:pPr>
        <w:ind w:left="360"/>
        <w:rPr>
          <w:rFonts w:ascii="Arial" w:hAnsi="Arial" w:cs="Arial"/>
          <w:sz w:val="24"/>
          <w:szCs w:val="24"/>
        </w:rPr>
      </w:pPr>
      <w:r w:rsidRPr="00D27013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Pr="00D27013">
        <w:rPr>
          <w:rFonts w:ascii="Arial" w:hAnsi="Arial" w:cs="Arial"/>
          <w:sz w:val="24"/>
          <w:szCs w:val="24"/>
        </w:rPr>
        <w:t xml:space="preserve">1 </w:t>
      </w:r>
      <w:r w:rsidRPr="00D27013">
        <w:rPr>
          <w:rFonts w:ascii="Arial" w:hAnsi="Arial" w:cs="Arial"/>
          <w:spacing w:val="-2"/>
          <w:sz w:val="24"/>
          <w:szCs w:val="24"/>
        </w:rPr>
        <w:t>y</w:t>
      </w:r>
      <w:r w:rsidRPr="00D27013">
        <w:rPr>
          <w:rFonts w:ascii="Arial" w:hAnsi="Arial" w:cs="Arial"/>
          <w:sz w:val="24"/>
          <w:szCs w:val="24"/>
        </w:rPr>
        <w:t>ear</w:t>
      </w:r>
      <w:r w:rsidRPr="00D27013">
        <w:rPr>
          <w:rFonts w:ascii="Arial" w:hAnsi="Arial" w:cs="Arial"/>
          <w:spacing w:val="1"/>
          <w:sz w:val="24"/>
          <w:szCs w:val="24"/>
        </w:rPr>
        <w:t xml:space="preserve"> </w:t>
      </w:r>
      <w:r w:rsidRPr="00D27013">
        <w:rPr>
          <w:rFonts w:ascii="Arial" w:hAnsi="Arial" w:cs="Arial"/>
          <w:sz w:val="24"/>
          <w:szCs w:val="24"/>
        </w:rPr>
        <w:t>of</w:t>
      </w:r>
      <w:r w:rsidRPr="00D27013">
        <w:rPr>
          <w:rFonts w:ascii="Arial" w:hAnsi="Arial" w:cs="Arial"/>
          <w:spacing w:val="1"/>
          <w:sz w:val="24"/>
          <w:szCs w:val="24"/>
        </w:rPr>
        <w:t xml:space="preserve"> </w:t>
      </w:r>
      <w:r w:rsidRPr="00D27013">
        <w:rPr>
          <w:rFonts w:ascii="Arial" w:hAnsi="Arial" w:cs="Arial"/>
          <w:spacing w:val="-2"/>
          <w:sz w:val="24"/>
          <w:szCs w:val="24"/>
        </w:rPr>
        <w:t>y</w:t>
      </w:r>
      <w:r w:rsidRPr="00D27013">
        <w:rPr>
          <w:rFonts w:ascii="Arial" w:hAnsi="Arial" w:cs="Arial"/>
          <w:sz w:val="24"/>
          <w:szCs w:val="24"/>
        </w:rPr>
        <w:t>ou</w:t>
      </w:r>
      <w:r w:rsidRPr="00D27013">
        <w:rPr>
          <w:rFonts w:ascii="Arial" w:hAnsi="Arial" w:cs="Arial"/>
          <w:spacing w:val="1"/>
          <w:sz w:val="24"/>
          <w:szCs w:val="24"/>
        </w:rPr>
        <w:t>t</w:t>
      </w:r>
      <w:r w:rsidRPr="00D27013">
        <w:rPr>
          <w:rFonts w:ascii="Arial" w:hAnsi="Arial" w:cs="Arial"/>
          <w:sz w:val="24"/>
          <w:szCs w:val="24"/>
        </w:rPr>
        <w:t>h</w:t>
      </w:r>
      <w:r w:rsidRPr="00D27013">
        <w:rPr>
          <w:rFonts w:ascii="Arial" w:hAnsi="Arial" w:cs="Arial"/>
          <w:spacing w:val="-2"/>
          <w:sz w:val="24"/>
          <w:szCs w:val="24"/>
        </w:rPr>
        <w:t xml:space="preserve"> </w:t>
      </w:r>
      <w:r w:rsidRPr="00D27013">
        <w:rPr>
          <w:rFonts w:ascii="Arial" w:hAnsi="Arial" w:cs="Arial"/>
          <w:spacing w:val="1"/>
          <w:sz w:val="24"/>
          <w:szCs w:val="24"/>
        </w:rPr>
        <w:t>l</w:t>
      </w:r>
      <w:r w:rsidRPr="00D27013">
        <w:rPr>
          <w:rFonts w:ascii="Arial" w:hAnsi="Arial" w:cs="Arial"/>
          <w:spacing w:val="-2"/>
          <w:sz w:val="24"/>
          <w:szCs w:val="24"/>
        </w:rPr>
        <w:t>e</w:t>
      </w:r>
      <w:r w:rsidRPr="00D27013">
        <w:rPr>
          <w:rFonts w:ascii="Arial" w:hAnsi="Arial" w:cs="Arial"/>
          <w:sz w:val="24"/>
          <w:szCs w:val="24"/>
        </w:rPr>
        <w:t>ad</w:t>
      </w:r>
      <w:r w:rsidRPr="00D27013">
        <w:rPr>
          <w:rFonts w:ascii="Arial" w:hAnsi="Arial" w:cs="Arial"/>
          <w:spacing w:val="-2"/>
          <w:sz w:val="24"/>
          <w:szCs w:val="24"/>
        </w:rPr>
        <w:t>e</w:t>
      </w:r>
      <w:r w:rsidRPr="00D27013">
        <w:rPr>
          <w:rFonts w:ascii="Arial" w:hAnsi="Arial" w:cs="Arial"/>
          <w:spacing w:val="1"/>
          <w:sz w:val="24"/>
          <w:szCs w:val="24"/>
        </w:rPr>
        <w:t>r</w:t>
      </w:r>
      <w:r w:rsidRPr="00D27013">
        <w:rPr>
          <w:rFonts w:ascii="Arial" w:hAnsi="Arial" w:cs="Arial"/>
          <w:sz w:val="24"/>
          <w:szCs w:val="24"/>
        </w:rPr>
        <w:t>s</w:t>
      </w:r>
      <w:r w:rsidRPr="00D27013">
        <w:rPr>
          <w:rFonts w:ascii="Arial" w:hAnsi="Arial" w:cs="Arial"/>
          <w:spacing w:val="-2"/>
          <w:sz w:val="24"/>
          <w:szCs w:val="24"/>
        </w:rPr>
        <w:t>h</w:t>
      </w:r>
      <w:r w:rsidRPr="00D27013">
        <w:rPr>
          <w:rFonts w:ascii="Arial" w:hAnsi="Arial" w:cs="Arial"/>
          <w:spacing w:val="1"/>
          <w:sz w:val="24"/>
          <w:szCs w:val="24"/>
        </w:rPr>
        <w:t>i</w:t>
      </w:r>
      <w:r w:rsidRPr="00D27013">
        <w:rPr>
          <w:rFonts w:ascii="Arial" w:hAnsi="Arial" w:cs="Arial"/>
          <w:sz w:val="24"/>
          <w:szCs w:val="24"/>
        </w:rPr>
        <w:t>p</w:t>
      </w:r>
    </w:p>
    <w:p w14:paraId="4509718F" w14:textId="77777777" w:rsidR="00D27013" w:rsidRPr="00D27013" w:rsidRDefault="00D27013" w:rsidP="00D27013">
      <w:pPr>
        <w:ind w:left="360" w:right="68"/>
        <w:rPr>
          <w:rFonts w:ascii="Arial" w:hAnsi="Arial" w:cs="Arial"/>
          <w:sz w:val="24"/>
          <w:szCs w:val="22"/>
        </w:rPr>
      </w:pPr>
      <w:r w:rsidRPr="00D27013">
        <w:rPr>
          <w:rFonts w:ascii="Arial" w:hAnsi="Arial" w:cs="Arial"/>
          <w:sz w:val="24"/>
          <w:szCs w:val="22"/>
        </w:rPr>
        <w:t>5.</w:t>
      </w:r>
      <w:r w:rsidRPr="00D27013">
        <w:rPr>
          <w:rFonts w:ascii="Arial" w:hAnsi="Arial" w:cs="Arial"/>
          <w:sz w:val="24"/>
          <w:szCs w:val="22"/>
        </w:rPr>
        <w:tab/>
      </w:r>
      <w:r w:rsidRPr="00D27013">
        <w:rPr>
          <w:rFonts w:ascii="Arial" w:hAnsi="Arial" w:cs="Arial"/>
          <w:spacing w:val="-1"/>
          <w:sz w:val="24"/>
          <w:szCs w:val="22"/>
        </w:rPr>
        <w:t>C</w:t>
      </w:r>
      <w:r w:rsidRPr="00D27013">
        <w:rPr>
          <w:rFonts w:ascii="Arial" w:hAnsi="Arial" w:cs="Arial"/>
          <w:sz w:val="24"/>
          <w:szCs w:val="22"/>
        </w:rPr>
        <w:t>on</w:t>
      </w:r>
      <w:r w:rsidRPr="00D27013">
        <w:rPr>
          <w:rFonts w:ascii="Arial" w:hAnsi="Arial" w:cs="Arial"/>
          <w:spacing w:val="1"/>
          <w:sz w:val="24"/>
          <w:szCs w:val="22"/>
        </w:rPr>
        <w:t>t</w:t>
      </w:r>
      <w:r w:rsidRPr="00D27013">
        <w:rPr>
          <w:rFonts w:ascii="Arial" w:hAnsi="Arial" w:cs="Arial"/>
          <w:spacing w:val="-2"/>
          <w:sz w:val="24"/>
          <w:szCs w:val="22"/>
        </w:rPr>
        <w:t>r</w:t>
      </w:r>
      <w:r w:rsidRPr="00D27013">
        <w:rPr>
          <w:rFonts w:ascii="Arial" w:hAnsi="Arial" w:cs="Arial"/>
          <w:spacing w:val="1"/>
          <w:sz w:val="24"/>
          <w:szCs w:val="22"/>
        </w:rPr>
        <w:t>i</w:t>
      </w:r>
      <w:r w:rsidRPr="00D27013">
        <w:rPr>
          <w:rFonts w:ascii="Arial" w:hAnsi="Arial" w:cs="Arial"/>
          <w:sz w:val="24"/>
          <w:szCs w:val="22"/>
        </w:rPr>
        <w:t>b</w:t>
      </w:r>
      <w:r w:rsidRPr="00D27013">
        <w:rPr>
          <w:rFonts w:ascii="Arial" w:hAnsi="Arial" w:cs="Arial"/>
          <w:spacing w:val="-2"/>
          <w:sz w:val="24"/>
          <w:szCs w:val="22"/>
        </w:rPr>
        <w:t>u</w:t>
      </w:r>
      <w:r w:rsidRPr="00D27013">
        <w:rPr>
          <w:rFonts w:ascii="Arial" w:hAnsi="Arial" w:cs="Arial"/>
          <w:spacing w:val="1"/>
          <w:sz w:val="24"/>
          <w:szCs w:val="22"/>
        </w:rPr>
        <w:t>t</w:t>
      </w:r>
      <w:r w:rsidRPr="00D27013">
        <w:rPr>
          <w:rFonts w:ascii="Arial" w:hAnsi="Arial" w:cs="Arial"/>
          <w:sz w:val="24"/>
          <w:szCs w:val="22"/>
        </w:rPr>
        <w:t>ed</w:t>
      </w:r>
      <w:r w:rsidRPr="00D27013">
        <w:rPr>
          <w:rFonts w:ascii="Arial" w:hAnsi="Arial" w:cs="Arial"/>
          <w:spacing w:val="-2"/>
          <w:sz w:val="24"/>
          <w:szCs w:val="22"/>
        </w:rPr>
        <w:t xml:space="preserve"> </w:t>
      </w:r>
      <w:r w:rsidRPr="00D27013">
        <w:rPr>
          <w:rFonts w:ascii="Arial" w:hAnsi="Arial" w:cs="Arial"/>
          <w:spacing w:val="1"/>
          <w:sz w:val="24"/>
          <w:szCs w:val="22"/>
        </w:rPr>
        <w:t>t</w:t>
      </w:r>
      <w:r w:rsidRPr="00D27013">
        <w:rPr>
          <w:rFonts w:ascii="Arial" w:hAnsi="Arial" w:cs="Arial"/>
          <w:sz w:val="24"/>
          <w:szCs w:val="22"/>
        </w:rPr>
        <w:t xml:space="preserve">o </w:t>
      </w:r>
      <w:r w:rsidRPr="00D27013">
        <w:rPr>
          <w:rFonts w:ascii="Arial" w:hAnsi="Arial" w:cs="Arial"/>
          <w:spacing w:val="-2"/>
          <w:sz w:val="24"/>
          <w:szCs w:val="22"/>
        </w:rPr>
        <w:t>s</w:t>
      </w:r>
      <w:r w:rsidRPr="00D27013">
        <w:rPr>
          <w:rFonts w:ascii="Arial" w:hAnsi="Arial" w:cs="Arial"/>
          <w:sz w:val="24"/>
          <w:szCs w:val="22"/>
        </w:rPr>
        <w:t>e</w:t>
      </w:r>
      <w:r w:rsidRPr="00D27013">
        <w:rPr>
          <w:rFonts w:ascii="Arial" w:hAnsi="Arial" w:cs="Arial"/>
          <w:spacing w:val="1"/>
          <w:sz w:val="24"/>
          <w:szCs w:val="22"/>
        </w:rPr>
        <w:t>r</w:t>
      </w:r>
      <w:r w:rsidRPr="00D27013">
        <w:rPr>
          <w:rFonts w:ascii="Arial" w:hAnsi="Arial" w:cs="Arial"/>
          <w:spacing w:val="-2"/>
          <w:sz w:val="24"/>
          <w:szCs w:val="22"/>
        </w:rPr>
        <w:t>v</w:t>
      </w:r>
      <w:r w:rsidRPr="00D27013">
        <w:rPr>
          <w:rFonts w:ascii="Arial" w:hAnsi="Arial" w:cs="Arial"/>
          <w:spacing w:val="1"/>
          <w:sz w:val="24"/>
          <w:szCs w:val="22"/>
        </w:rPr>
        <w:t>i</w:t>
      </w:r>
      <w:r w:rsidRPr="00D27013">
        <w:rPr>
          <w:rFonts w:ascii="Arial" w:hAnsi="Arial" w:cs="Arial"/>
          <w:sz w:val="24"/>
          <w:szCs w:val="22"/>
        </w:rPr>
        <w:t>ce</w:t>
      </w:r>
      <w:r w:rsidRPr="00D27013">
        <w:rPr>
          <w:rFonts w:ascii="Arial" w:hAnsi="Arial" w:cs="Arial"/>
          <w:spacing w:val="-2"/>
          <w:sz w:val="24"/>
          <w:szCs w:val="22"/>
        </w:rPr>
        <w:t xml:space="preserve"> </w:t>
      </w:r>
      <w:r w:rsidRPr="00D27013">
        <w:rPr>
          <w:rFonts w:ascii="Arial" w:hAnsi="Arial" w:cs="Arial"/>
          <w:spacing w:val="1"/>
          <w:sz w:val="24"/>
          <w:szCs w:val="22"/>
        </w:rPr>
        <w:t>t</w:t>
      </w:r>
      <w:r w:rsidRPr="00D27013">
        <w:rPr>
          <w:rFonts w:ascii="Arial" w:hAnsi="Arial" w:cs="Arial"/>
          <w:sz w:val="24"/>
          <w:szCs w:val="22"/>
        </w:rPr>
        <w:t>o</w:t>
      </w:r>
      <w:r w:rsidRPr="00D27013">
        <w:rPr>
          <w:rFonts w:ascii="Arial" w:hAnsi="Arial" w:cs="Arial"/>
          <w:spacing w:val="-2"/>
          <w:sz w:val="24"/>
          <w:szCs w:val="22"/>
        </w:rPr>
        <w:t xml:space="preserve"> </w:t>
      </w:r>
      <w:r w:rsidRPr="00D27013">
        <w:rPr>
          <w:rFonts w:ascii="Arial" w:hAnsi="Arial" w:cs="Arial"/>
          <w:spacing w:val="1"/>
          <w:sz w:val="24"/>
          <w:szCs w:val="22"/>
        </w:rPr>
        <w:t>t</w:t>
      </w:r>
      <w:r w:rsidRPr="00D27013">
        <w:rPr>
          <w:rFonts w:ascii="Arial" w:hAnsi="Arial" w:cs="Arial"/>
          <w:spacing w:val="-2"/>
          <w:sz w:val="24"/>
          <w:szCs w:val="22"/>
        </w:rPr>
        <w:t>h</w:t>
      </w:r>
      <w:r w:rsidRPr="00D27013">
        <w:rPr>
          <w:rFonts w:ascii="Arial" w:hAnsi="Arial" w:cs="Arial"/>
          <w:sz w:val="24"/>
          <w:szCs w:val="22"/>
        </w:rPr>
        <w:t>e</w:t>
      </w:r>
      <w:r w:rsidRPr="00D27013">
        <w:rPr>
          <w:rFonts w:ascii="Arial" w:hAnsi="Arial" w:cs="Arial"/>
          <w:spacing w:val="1"/>
          <w:sz w:val="24"/>
          <w:szCs w:val="22"/>
        </w:rPr>
        <w:t>i</w:t>
      </w:r>
      <w:r w:rsidRPr="00D27013">
        <w:rPr>
          <w:rFonts w:ascii="Arial" w:hAnsi="Arial" w:cs="Arial"/>
          <w:sz w:val="24"/>
          <w:szCs w:val="22"/>
        </w:rPr>
        <w:t>r</w:t>
      </w:r>
      <w:r w:rsidRPr="00D27013">
        <w:rPr>
          <w:rFonts w:ascii="Arial" w:hAnsi="Arial" w:cs="Arial"/>
          <w:spacing w:val="-2"/>
          <w:sz w:val="24"/>
          <w:szCs w:val="22"/>
        </w:rPr>
        <w:t xml:space="preserve"> </w:t>
      </w:r>
      <w:r w:rsidRPr="00D27013">
        <w:rPr>
          <w:rFonts w:ascii="Arial" w:hAnsi="Arial" w:cs="Arial"/>
          <w:sz w:val="24"/>
          <w:szCs w:val="22"/>
        </w:rPr>
        <w:t>c</w:t>
      </w:r>
      <w:r w:rsidRPr="00D27013">
        <w:rPr>
          <w:rFonts w:ascii="Arial" w:hAnsi="Arial" w:cs="Arial"/>
          <w:spacing w:val="1"/>
          <w:sz w:val="24"/>
          <w:szCs w:val="22"/>
        </w:rPr>
        <w:t>l</w:t>
      </w:r>
      <w:r w:rsidRPr="00D27013">
        <w:rPr>
          <w:rFonts w:ascii="Arial" w:hAnsi="Arial" w:cs="Arial"/>
          <w:spacing w:val="-2"/>
          <w:sz w:val="24"/>
          <w:szCs w:val="22"/>
        </w:rPr>
        <w:t>u</w:t>
      </w:r>
      <w:r w:rsidRPr="00D27013">
        <w:rPr>
          <w:rFonts w:ascii="Arial" w:hAnsi="Arial" w:cs="Arial"/>
          <w:sz w:val="24"/>
          <w:szCs w:val="22"/>
        </w:rPr>
        <w:t>b, co</w:t>
      </w:r>
      <w:r w:rsidRPr="00D27013">
        <w:rPr>
          <w:rFonts w:ascii="Arial" w:hAnsi="Arial" w:cs="Arial"/>
          <w:spacing w:val="-3"/>
          <w:sz w:val="24"/>
          <w:szCs w:val="22"/>
        </w:rPr>
        <w:t>m</w:t>
      </w:r>
      <w:r w:rsidRPr="00D27013">
        <w:rPr>
          <w:rFonts w:ascii="Arial" w:hAnsi="Arial" w:cs="Arial"/>
          <w:spacing w:val="-4"/>
          <w:sz w:val="24"/>
          <w:szCs w:val="22"/>
        </w:rPr>
        <w:t>m</w:t>
      </w:r>
      <w:r w:rsidRPr="00D27013">
        <w:rPr>
          <w:rFonts w:ascii="Arial" w:hAnsi="Arial" w:cs="Arial"/>
          <w:sz w:val="24"/>
          <w:szCs w:val="22"/>
        </w:rPr>
        <w:t>un</w:t>
      </w:r>
      <w:r w:rsidRPr="00D27013">
        <w:rPr>
          <w:rFonts w:ascii="Arial" w:hAnsi="Arial" w:cs="Arial"/>
          <w:spacing w:val="1"/>
          <w:sz w:val="24"/>
          <w:szCs w:val="22"/>
        </w:rPr>
        <w:t>it</w:t>
      </w:r>
      <w:r w:rsidRPr="00D27013">
        <w:rPr>
          <w:rFonts w:ascii="Arial" w:hAnsi="Arial" w:cs="Arial"/>
          <w:spacing w:val="-2"/>
          <w:sz w:val="24"/>
          <w:szCs w:val="22"/>
        </w:rPr>
        <w:t>y</w:t>
      </w:r>
      <w:r w:rsidRPr="00D27013">
        <w:rPr>
          <w:rFonts w:ascii="Arial" w:hAnsi="Arial" w:cs="Arial"/>
          <w:sz w:val="24"/>
          <w:szCs w:val="22"/>
        </w:rPr>
        <w:t>, and co</w:t>
      </w:r>
      <w:r w:rsidRPr="00D27013">
        <w:rPr>
          <w:rFonts w:ascii="Arial" w:hAnsi="Arial" w:cs="Arial"/>
          <w:spacing w:val="-2"/>
          <w:sz w:val="24"/>
          <w:szCs w:val="22"/>
        </w:rPr>
        <w:t>u</w:t>
      </w:r>
      <w:r w:rsidRPr="00D27013">
        <w:rPr>
          <w:rFonts w:ascii="Arial" w:hAnsi="Arial" w:cs="Arial"/>
          <w:sz w:val="24"/>
          <w:szCs w:val="22"/>
        </w:rPr>
        <w:t>n</w:t>
      </w:r>
      <w:r w:rsidRPr="00D27013">
        <w:rPr>
          <w:rFonts w:ascii="Arial" w:hAnsi="Arial" w:cs="Arial"/>
          <w:spacing w:val="1"/>
          <w:sz w:val="24"/>
          <w:szCs w:val="22"/>
        </w:rPr>
        <w:t>t</w:t>
      </w:r>
      <w:r w:rsidRPr="00D27013">
        <w:rPr>
          <w:rFonts w:ascii="Arial" w:hAnsi="Arial" w:cs="Arial"/>
          <w:spacing w:val="-2"/>
          <w:sz w:val="24"/>
          <w:szCs w:val="22"/>
        </w:rPr>
        <w:t>y</w:t>
      </w:r>
    </w:p>
    <w:p w14:paraId="16565491" w14:textId="77777777" w:rsidR="00D27013" w:rsidRPr="00D27013" w:rsidRDefault="00D27013" w:rsidP="00D27013">
      <w:pPr>
        <w:ind w:left="360" w:right="68"/>
        <w:rPr>
          <w:rFonts w:ascii="Arial" w:hAnsi="Arial" w:cs="Arial"/>
          <w:sz w:val="24"/>
          <w:szCs w:val="22"/>
        </w:rPr>
      </w:pPr>
    </w:p>
    <w:p w14:paraId="08F6FB72" w14:textId="77777777" w:rsidR="00D27013" w:rsidRDefault="00D27013" w:rsidP="00D27013">
      <w:pPr>
        <w:ind w:left="12" w:right="68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Applications must include:</w:t>
      </w:r>
    </w:p>
    <w:p w14:paraId="061903CF" w14:textId="77777777" w:rsidR="00D27013" w:rsidRPr="000160B2" w:rsidRDefault="00D27013" w:rsidP="00D2701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2"/>
        </w:rPr>
      </w:pPr>
      <w:r w:rsidRPr="000160B2">
        <w:rPr>
          <w:rFonts w:ascii="Arial" w:hAnsi="Arial" w:cs="Arial"/>
          <w:b/>
          <w:sz w:val="24"/>
          <w:szCs w:val="22"/>
        </w:rPr>
        <w:t>Res</w:t>
      </w:r>
      <w:r w:rsidRPr="000160B2">
        <w:rPr>
          <w:rFonts w:ascii="Arial" w:hAnsi="Arial" w:cs="Arial"/>
          <w:b/>
          <w:spacing w:val="2"/>
          <w:sz w:val="24"/>
          <w:szCs w:val="22"/>
        </w:rPr>
        <w:t>u</w:t>
      </w:r>
      <w:r w:rsidRPr="000160B2">
        <w:rPr>
          <w:rFonts w:ascii="Arial" w:hAnsi="Arial" w:cs="Arial"/>
          <w:b/>
          <w:spacing w:val="-3"/>
          <w:sz w:val="24"/>
          <w:szCs w:val="22"/>
        </w:rPr>
        <w:t>m</w:t>
      </w:r>
      <w:r w:rsidRPr="000160B2">
        <w:rPr>
          <w:rFonts w:ascii="Arial" w:hAnsi="Arial" w:cs="Arial"/>
          <w:b/>
          <w:sz w:val="24"/>
          <w:szCs w:val="22"/>
        </w:rPr>
        <w:t>e</w:t>
      </w:r>
      <w:r w:rsidRPr="000160B2">
        <w:rPr>
          <w:rFonts w:ascii="Arial" w:hAnsi="Arial" w:cs="Arial"/>
          <w:b/>
          <w:spacing w:val="-3"/>
          <w:sz w:val="24"/>
          <w:szCs w:val="22"/>
        </w:rPr>
        <w:t xml:space="preserve"> </w:t>
      </w:r>
      <w:r w:rsidRPr="000160B2">
        <w:rPr>
          <w:rFonts w:ascii="Arial" w:hAnsi="Arial" w:cs="Arial"/>
          <w:spacing w:val="-1"/>
          <w:sz w:val="24"/>
          <w:szCs w:val="22"/>
        </w:rPr>
        <w:t>h</w:t>
      </w:r>
      <w:r w:rsidRPr="000160B2">
        <w:rPr>
          <w:rFonts w:ascii="Arial" w:hAnsi="Arial" w:cs="Arial"/>
          <w:sz w:val="24"/>
          <w:szCs w:val="22"/>
        </w:rPr>
        <w:t>i</w:t>
      </w:r>
      <w:r w:rsidRPr="000160B2">
        <w:rPr>
          <w:rFonts w:ascii="Arial" w:hAnsi="Arial" w:cs="Arial"/>
          <w:spacing w:val="1"/>
          <w:sz w:val="24"/>
          <w:szCs w:val="22"/>
        </w:rPr>
        <w:t>g</w:t>
      </w:r>
      <w:r w:rsidRPr="000160B2">
        <w:rPr>
          <w:rFonts w:ascii="Arial" w:hAnsi="Arial" w:cs="Arial"/>
          <w:spacing w:val="-1"/>
          <w:sz w:val="24"/>
          <w:szCs w:val="22"/>
        </w:rPr>
        <w:t>h</w:t>
      </w:r>
      <w:r w:rsidRPr="000160B2">
        <w:rPr>
          <w:rFonts w:ascii="Arial" w:hAnsi="Arial" w:cs="Arial"/>
          <w:sz w:val="24"/>
          <w:szCs w:val="22"/>
        </w:rPr>
        <w:t>l</w:t>
      </w:r>
      <w:r w:rsidRPr="000160B2">
        <w:rPr>
          <w:rFonts w:ascii="Arial" w:hAnsi="Arial" w:cs="Arial"/>
          <w:spacing w:val="2"/>
          <w:sz w:val="24"/>
          <w:szCs w:val="22"/>
        </w:rPr>
        <w:t>i</w:t>
      </w:r>
      <w:r w:rsidRPr="000160B2">
        <w:rPr>
          <w:rFonts w:ascii="Arial" w:hAnsi="Arial" w:cs="Arial"/>
          <w:spacing w:val="1"/>
          <w:sz w:val="24"/>
          <w:szCs w:val="22"/>
        </w:rPr>
        <w:t>g</w:t>
      </w:r>
      <w:r w:rsidRPr="000160B2">
        <w:rPr>
          <w:rFonts w:ascii="Arial" w:hAnsi="Arial" w:cs="Arial"/>
          <w:spacing w:val="-1"/>
          <w:sz w:val="24"/>
          <w:szCs w:val="22"/>
        </w:rPr>
        <w:t>h</w:t>
      </w:r>
      <w:r w:rsidRPr="000160B2">
        <w:rPr>
          <w:rFonts w:ascii="Arial" w:hAnsi="Arial" w:cs="Arial"/>
          <w:sz w:val="24"/>
          <w:szCs w:val="22"/>
        </w:rPr>
        <w:t>t</w:t>
      </w:r>
      <w:r w:rsidRPr="000160B2">
        <w:rPr>
          <w:rFonts w:ascii="Arial" w:hAnsi="Arial" w:cs="Arial"/>
          <w:spacing w:val="2"/>
          <w:sz w:val="24"/>
          <w:szCs w:val="22"/>
        </w:rPr>
        <w:t>i</w:t>
      </w:r>
      <w:r w:rsidRPr="000160B2">
        <w:rPr>
          <w:rFonts w:ascii="Arial" w:hAnsi="Arial" w:cs="Arial"/>
          <w:spacing w:val="-1"/>
          <w:sz w:val="24"/>
          <w:szCs w:val="22"/>
        </w:rPr>
        <w:t>n</w:t>
      </w:r>
      <w:r w:rsidRPr="000160B2">
        <w:rPr>
          <w:rFonts w:ascii="Arial" w:hAnsi="Arial" w:cs="Arial"/>
          <w:sz w:val="24"/>
          <w:szCs w:val="22"/>
        </w:rPr>
        <w:t>g</w:t>
      </w:r>
      <w:r w:rsidRPr="000160B2">
        <w:rPr>
          <w:rFonts w:ascii="Arial" w:hAnsi="Arial" w:cs="Arial"/>
          <w:spacing w:val="-11"/>
          <w:sz w:val="24"/>
          <w:szCs w:val="22"/>
        </w:rPr>
        <w:t xml:space="preserve"> </w:t>
      </w:r>
      <w:r w:rsidRPr="000160B2">
        <w:rPr>
          <w:rFonts w:ascii="Arial" w:hAnsi="Arial" w:cs="Arial"/>
          <w:spacing w:val="5"/>
          <w:sz w:val="24"/>
          <w:szCs w:val="22"/>
        </w:rPr>
        <w:t>4</w:t>
      </w:r>
      <w:r w:rsidRPr="000160B2">
        <w:rPr>
          <w:rFonts w:ascii="Arial" w:hAnsi="Arial" w:cs="Arial"/>
          <w:spacing w:val="-2"/>
          <w:sz w:val="24"/>
          <w:szCs w:val="22"/>
        </w:rPr>
        <w:t>-</w:t>
      </w:r>
      <w:r w:rsidRPr="000160B2">
        <w:rPr>
          <w:rFonts w:ascii="Arial" w:hAnsi="Arial" w:cs="Arial"/>
          <w:sz w:val="24"/>
          <w:szCs w:val="22"/>
        </w:rPr>
        <w:t>H</w:t>
      </w:r>
      <w:r w:rsidRPr="000160B2">
        <w:rPr>
          <w:rFonts w:ascii="Arial" w:hAnsi="Arial" w:cs="Arial"/>
          <w:spacing w:val="-3"/>
          <w:sz w:val="24"/>
          <w:szCs w:val="22"/>
        </w:rPr>
        <w:t xml:space="preserve"> </w:t>
      </w:r>
      <w:r w:rsidRPr="000160B2">
        <w:rPr>
          <w:rFonts w:ascii="Arial" w:hAnsi="Arial" w:cs="Arial"/>
          <w:spacing w:val="2"/>
          <w:sz w:val="24"/>
          <w:szCs w:val="22"/>
        </w:rPr>
        <w:t>i</w:t>
      </w:r>
      <w:r w:rsidRPr="000160B2">
        <w:rPr>
          <w:rFonts w:ascii="Arial" w:hAnsi="Arial" w:cs="Arial"/>
          <w:spacing w:val="-1"/>
          <w:sz w:val="24"/>
          <w:szCs w:val="22"/>
        </w:rPr>
        <w:t>n</w:t>
      </w:r>
      <w:r w:rsidRPr="000160B2">
        <w:rPr>
          <w:rFonts w:ascii="Arial" w:hAnsi="Arial" w:cs="Arial"/>
          <w:spacing w:val="1"/>
          <w:sz w:val="24"/>
          <w:szCs w:val="22"/>
        </w:rPr>
        <w:t>vo</w:t>
      </w:r>
      <w:r w:rsidRPr="000160B2">
        <w:rPr>
          <w:rFonts w:ascii="Arial" w:hAnsi="Arial" w:cs="Arial"/>
          <w:sz w:val="24"/>
          <w:szCs w:val="22"/>
        </w:rPr>
        <w:t>l</w:t>
      </w:r>
      <w:r w:rsidRPr="000160B2">
        <w:rPr>
          <w:rFonts w:ascii="Arial" w:hAnsi="Arial" w:cs="Arial"/>
          <w:spacing w:val="-1"/>
          <w:sz w:val="24"/>
          <w:szCs w:val="22"/>
        </w:rPr>
        <w:t>v</w:t>
      </w:r>
      <w:r w:rsidRPr="000160B2">
        <w:rPr>
          <w:rFonts w:ascii="Arial" w:hAnsi="Arial" w:cs="Arial"/>
          <w:spacing w:val="3"/>
          <w:sz w:val="24"/>
          <w:szCs w:val="22"/>
        </w:rPr>
        <w:t>e</w:t>
      </w:r>
      <w:r w:rsidRPr="000160B2">
        <w:rPr>
          <w:rFonts w:ascii="Arial" w:hAnsi="Arial" w:cs="Arial"/>
          <w:spacing w:val="-4"/>
          <w:sz w:val="24"/>
          <w:szCs w:val="22"/>
        </w:rPr>
        <w:t>m</w:t>
      </w:r>
      <w:r w:rsidRPr="000160B2">
        <w:rPr>
          <w:rFonts w:ascii="Arial" w:hAnsi="Arial" w:cs="Arial"/>
          <w:spacing w:val="3"/>
          <w:sz w:val="24"/>
          <w:szCs w:val="22"/>
        </w:rPr>
        <w:t>e</w:t>
      </w:r>
      <w:r w:rsidRPr="000160B2">
        <w:rPr>
          <w:rFonts w:ascii="Arial" w:hAnsi="Arial" w:cs="Arial"/>
          <w:spacing w:val="-1"/>
          <w:sz w:val="24"/>
          <w:szCs w:val="22"/>
        </w:rPr>
        <w:t>n</w:t>
      </w:r>
      <w:r w:rsidRPr="000160B2">
        <w:rPr>
          <w:rFonts w:ascii="Arial" w:hAnsi="Arial" w:cs="Arial"/>
          <w:sz w:val="24"/>
          <w:szCs w:val="22"/>
        </w:rPr>
        <w:t>t</w:t>
      </w:r>
      <w:r w:rsidRPr="000160B2">
        <w:rPr>
          <w:rFonts w:ascii="Arial" w:hAnsi="Arial" w:cs="Arial"/>
          <w:spacing w:val="-10"/>
          <w:sz w:val="24"/>
          <w:szCs w:val="22"/>
        </w:rPr>
        <w:t xml:space="preserve"> </w:t>
      </w:r>
      <w:r w:rsidRPr="000160B2">
        <w:rPr>
          <w:rFonts w:ascii="Arial" w:hAnsi="Arial" w:cs="Arial"/>
          <w:spacing w:val="3"/>
          <w:sz w:val="24"/>
          <w:szCs w:val="22"/>
        </w:rPr>
        <w:t>a</w:t>
      </w:r>
      <w:r w:rsidRPr="000160B2">
        <w:rPr>
          <w:rFonts w:ascii="Arial" w:hAnsi="Arial" w:cs="Arial"/>
          <w:spacing w:val="-1"/>
          <w:sz w:val="24"/>
          <w:szCs w:val="22"/>
        </w:rPr>
        <w:t>n</w:t>
      </w:r>
      <w:r w:rsidRPr="000160B2">
        <w:rPr>
          <w:rFonts w:ascii="Arial" w:hAnsi="Arial" w:cs="Arial"/>
          <w:sz w:val="24"/>
          <w:szCs w:val="22"/>
        </w:rPr>
        <w:t>d</w:t>
      </w:r>
      <w:r w:rsidR="000160B2" w:rsidRPr="000160B2">
        <w:rPr>
          <w:rFonts w:ascii="Arial" w:hAnsi="Arial" w:cs="Arial"/>
          <w:sz w:val="24"/>
          <w:szCs w:val="22"/>
        </w:rPr>
        <w:t xml:space="preserve"> </w:t>
      </w:r>
      <w:r w:rsidRPr="000160B2">
        <w:rPr>
          <w:rFonts w:ascii="Arial" w:hAnsi="Arial" w:cs="Arial"/>
          <w:sz w:val="24"/>
          <w:szCs w:val="22"/>
        </w:rPr>
        <w:t>a</w:t>
      </w:r>
      <w:r w:rsidRPr="000160B2">
        <w:rPr>
          <w:rFonts w:ascii="Arial" w:hAnsi="Arial" w:cs="Arial"/>
          <w:spacing w:val="1"/>
          <w:sz w:val="24"/>
          <w:szCs w:val="22"/>
        </w:rPr>
        <w:t>c</w:t>
      </w:r>
      <w:r w:rsidRPr="000160B2">
        <w:rPr>
          <w:rFonts w:ascii="Arial" w:hAnsi="Arial" w:cs="Arial"/>
          <w:spacing w:val="-1"/>
          <w:sz w:val="24"/>
          <w:szCs w:val="22"/>
        </w:rPr>
        <w:t>h</w:t>
      </w:r>
      <w:r w:rsidRPr="000160B2">
        <w:rPr>
          <w:rFonts w:ascii="Arial" w:hAnsi="Arial" w:cs="Arial"/>
          <w:sz w:val="24"/>
          <w:szCs w:val="22"/>
        </w:rPr>
        <w:t>ie</w:t>
      </w:r>
      <w:r w:rsidRPr="000160B2">
        <w:rPr>
          <w:rFonts w:ascii="Arial" w:hAnsi="Arial" w:cs="Arial"/>
          <w:spacing w:val="-1"/>
          <w:sz w:val="24"/>
          <w:szCs w:val="22"/>
        </w:rPr>
        <w:t>v</w:t>
      </w:r>
      <w:r w:rsidRPr="000160B2">
        <w:rPr>
          <w:rFonts w:ascii="Arial" w:hAnsi="Arial" w:cs="Arial"/>
          <w:spacing w:val="3"/>
          <w:sz w:val="24"/>
          <w:szCs w:val="22"/>
        </w:rPr>
        <w:t>e</w:t>
      </w:r>
      <w:r w:rsidRPr="000160B2">
        <w:rPr>
          <w:rFonts w:ascii="Arial" w:hAnsi="Arial" w:cs="Arial"/>
          <w:spacing w:val="-1"/>
          <w:sz w:val="24"/>
          <w:szCs w:val="22"/>
        </w:rPr>
        <w:t>m</w:t>
      </w:r>
      <w:r w:rsidRPr="000160B2">
        <w:rPr>
          <w:rFonts w:ascii="Arial" w:hAnsi="Arial" w:cs="Arial"/>
          <w:spacing w:val="3"/>
          <w:sz w:val="24"/>
          <w:szCs w:val="22"/>
        </w:rPr>
        <w:t>e</w:t>
      </w:r>
      <w:r w:rsidRPr="000160B2">
        <w:rPr>
          <w:rFonts w:ascii="Arial" w:hAnsi="Arial" w:cs="Arial"/>
          <w:spacing w:val="-1"/>
          <w:sz w:val="24"/>
          <w:szCs w:val="22"/>
        </w:rPr>
        <w:t>n</w:t>
      </w:r>
      <w:r w:rsidRPr="000160B2">
        <w:rPr>
          <w:rFonts w:ascii="Arial" w:hAnsi="Arial" w:cs="Arial"/>
          <w:sz w:val="24"/>
          <w:szCs w:val="22"/>
        </w:rPr>
        <w:t>ts</w:t>
      </w:r>
      <w:r w:rsidRPr="000160B2">
        <w:rPr>
          <w:rFonts w:ascii="Arial" w:hAnsi="Arial" w:cs="Arial"/>
          <w:spacing w:val="-12"/>
          <w:sz w:val="24"/>
          <w:szCs w:val="22"/>
        </w:rPr>
        <w:t xml:space="preserve"> </w:t>
      </w:r>
      <w:r w:rsidRPr="000160B2">
        <w:rPr>
          <w:rFonts w:ascii="Arial" w:hAnsi="Arial" w:cs="Arial"/>
          <w:spacing w:val="1"/>
          <w:sz w:val="24"/>
          <w:szCs w:val="22"/>
        </w:rPr>
        <w:t>(</w:t>
      </w:r>
      <w:r w:rsidRPr="000160B2">
        <w:rPr>
          <w:rFonts w:ascii="Arial" w:hAnsi="Arial" w:cs="Arial"/>
          <w:spacing w:val="-1"/>
          <w:sz w:val="24"/>
          <w:szCs w:val="22"/>
        </w:rPr>
        <w:t>s</w:t>
      </w:r>
      <w:r w:rsidRPr="000160B2">
        <w:rPr>
          <w:rFonts w:ascii="Arial" w:hAnsi="Arial" w:cs="Arial"/>
          <w:sz w:val="24"/>
          <w:szCs w:val="22"/>
        </w:rPr>
        <w:t>ee</w:t>
      </w:r>
      <w:r w:rsidRPr="000160B2">
        <w:rPr>
          <w:rFonts w:ascii="Arial" w:hAnsi="Arial" w:cs="Arial"/>
          <w:spacing w:val="-2"/>
          <w:sz w:val="24"/>
          <w:szCs w:val="22"/>
        </w:rPr>
        <w:t xml:space="preserve"> </w:t>
      </w:r>
      <w:r w:rsidRPr="000160B2">
        <w:rPr>
          <w:rFonts w:ascii="Arial" w:hAnsi="Arial" w:cs="Arial"/>
          <w:spacing w:val="3"/>
          <w:sz w:val="24"/>
          <w:szCs w:val="22"/>
        </w:rPr>
        <w:t>e</w:t>
      </w:r>
      <w:r w:rsidRPr="000160B2">
        <w:rPr>
          <w:rFonts w:ascii="Arial" w:hAnsi="Arial" w:cs="Arial"/>
          <w:spacing w:val="-1"/>
          <w:sz w:val="24"/>
          <w:szCs w:val="22"/>
        </w:rPr>
        <w:t>n</w:t>
      </w:r>
      <w:r w:rsidRPr="000160B2">
        <w:rPr>
          <w:rFonts w:ascii="Arial" w:hAnsi="Arial" w:cs="Arial"/>
          <w:sz w:val="24"/>
          <w:szCs w:val="22"/>
        </w:rPr>
        <w:t>cl</w:t>
      </w:r>
      <w:r w:rsidRPr="000160B2">
        <w:rPr>
          <w:rFonts w:ascii="Arial" w:hAnsi="Arial" w:cs="Arial"/>
          <w:spacing w:val="1"/>
          <w:sz w:val="24"/>
          <w:szCs w:val="22"/>
        </w:rPr>
        <w:t>o</w:t>
      </w:r>
      <w:r w:rsidRPr="000160B2">
        <w:rPr>
          <w:rFonts w:ascii="Arial" w:hAnsi="Arial" w:cs="Arial"/>
          <w:spacing w:val="-1"/>
          <w:sz w:val="24"/>
          <w:szCs w:val="22"/>
        </w:rPr>
        <w:t>s</w:t>
      </w:r>
      <w:r w:rsidRPr="000160B2">
        <w:rPr>
          <w:rFonts w:ascii="Arial" w:hAnsi="Arial" w:cs="Arial"/>
          <w:sz w:val="24"/>
          <w:szCs w:val="22"/>
        </w:rPr>
        <w:t>ed</w:t>
      </w:r>
      <w:r w:rsidRPr="000160B2">
        <w:rPr>
          <w:rFonts w:ascii="Arial" w:hAnsi="Arial" w:cs="Arial"/>
          <w:spacing w:val="-5"/>
          <w:sz w:val="24"/>
          <w:szCs w:val="22"/>
        </w:rPr>
        <w:t xml:space="preserve"> </w:t>
      </w:r>
      <w:r w:rsidRPr="000160B2">
        <w:rPr>
          <w:rFonts w:ascii="Arial" w:hAnsi="Arial" w:cs="Arial"/>
          <w:spacing w:val="2"/>
          <w:sz w:val="24"/>
          <w:szCs w:val="22"/>
        </w:rPr>
        <w:t>s</w:t>
      </w:r>
      <w:r w:rsidRPr="000160B2">
        <w:rPr>
          <w:rFonts w:ascii="Arial" w:hAnsi="Arial" w:cs="Arial"/>
          <w:spacing w:val="3"/>
          <w:sz w:val="24"/>
          <w:szCs w:val="22"/>
        </w:rPr>
        <w:t>a</w:t>
      </w:r>
      <w:r w:rsidRPr="000160B2">
        <w:rPr>
          <w:rFonts w:ascii="Arial" w:hAnsi="Arial" w:cs="Arial"/>
          <w:spacing w:val="-4"/>
          <w:sz w:val="24"/>
          <w:szCs w:val="22"/>
        </w:rPr>
        <w:t>m</w:t>
      </w:r>
      <w:r w:rsidRPr="000160B2">
        <w:rPr>
          <w:rFonts w:ascii="Arial" w:hAnsi="Arial" w:cs="Arial"/>
          <w:spacing w:val="1"/>
          <w:sz w:val="24"/>
          <w:szCs w:val="22"/>
        </w:rPr>
        <w:t>p</w:t>
      </w:r>
      <w:r w:rsidRPr="000160B2">
        <w:rPr>
          <w:rFonts w:ascii="Arial" w:hAnsi="Arial" w:cs="Arial"/>
          <w:sz w:val="24"/>
          <w:szCs w:val="22"/>
        </w:rPr>
        <w:t>le;</w:t>
      </w:r>
      <w:r w:rsidRPr="000160B2">
        <w:rPr>
          <w:rFonts w:ascii="Arial" w:hAnsi="Arial" w:cs="Arial"/>
          <w:spacing w:val="-3"/>
          <w:sz w:val="24"/>
          <w:szCs w:val="22"/>
        </w:rPr>
        <w:t xml:space="preserve"> </w:t>
      </w:r>
      <w:r w:rsidRPr="000160B2">
        <w:rPr>
          <w:rFonts w:ascii="Arial" w:hAnsi="Arial" w:cs="Arial"/>
          <w:spacing w:val="-4"/>
          <w:sz w:val="24"/>
          <w:szCs w:val="22"/>
        </w:rPr>
        <w:t>m</w:t>
      </w:r>
      <w:r w:rsidRPr="000160B2">
        <w:rPr>
          <w:rFonts w:ascii="Arial" w:hAnsi="Arial" w:cs="Arial"/>
          <w:spacing w:val="3"/>
          <w:sz w:val="24"/>
          <w:szCs w:val="22"/>
        </w:rPr>
        <w:t>a</w:t>
      </w:r>
      <w:r w:rsidRPr="000160B2">
        <w:rPr>
          <w:rFonts w:ascii="Arial" w:hAnsi="Arial" w:cs="Arial"/>
          <w:spacing w:val="-1"/>
          <w:sz w:val="24"/>
          <w:szCs w:val="22"/>
        </w:rPr>
        <w:t>x</w:t>
      </w:r>
      <w:r w:rsidRPr="000160B2">
        <w:rPr>
          <w:rFonts w:ascii="Arial" w:hAnsi="Arial" w:cs="Arial"/>
          <w:spacing w:val="2"/>
          <w:sz w:val="24"/>
          <w:szCs w:val="22"/>
        </w:rPr>
        <w:t>i</w:t>
      </w:r>
      <w:r w:rsidRPr="000160B2">
        <w:rPr>
          <w:rFonts w:ascii="Arial" w:hAnsi="Arial" w:cs="Arial"/>
          <w:spacing w:val="-1"/>
          <w:sz w:val="24"/>
          <w:szCs w:val="22"/>
        </w:rPr>
        <w:t>m</w:t>
      </w:r>
      <w:r w:rsidRPr="000160B2">
        <w:rPr>
          <w:rFonts w:ascii="Arial" w:hAnsi="Arial" w:cs="Arial"/>
          <w:spacing w:val="3"/>
          <w:sz w:val="24"/>
          <w:szCs w:val="22"/>
        </w:rPr>
        <w:t>u</w:t>
      </w:r>
      <w:r w:rsidRPr="000160B2">
        <w:rPr>
          <w:rFonts w:ascii="Arial" w:hAnsi="Arial" w:cs="Arial"/>
          <w:sz w:val="24"/>
          <w:szCs w:val="22"/>
        </w:rPr>
        <w:t>m</w:t>
      </w:r>
      <w:r w:rsidRPr="000160B2">
        <w:rPr>
          <w:rFonts w:ascii="Arial" w:hAnsi="Arial" w:cs="Arial"/>
          <w:spacing w:val="-9"/>
          <w:sz w:val="24"/>
          <w:szCs w:val="22"/>
        </w:rPr>
        <w:t xml:space="preserve"> </w:t>
      </w:r>
      <w:r w:rsidRPr="000160B2">
        <w:rPr>
          <w:rFonts w:ascii="Arial" w:hAnsi="Arial" w:cs="Arial"/>
          <w:sz w:val="24"/>
          <w:szCs w:val="22"/>
        </w:rPr>
        <w:t>le</w:t>
      </w:r>
      <w:r w:rsidRPr="000160B2">
        <w:rPr>
          <w:rFonts w:ascii="Arial" w:hAnsi="Arial" w:cs="Arial"/>
          <w:spacing w:val="1"/>
          <w:sz w:val="24"/>
          <w:szCs w:val="22"/>
        </w:rPr>
        <w:t>n</w:t>
      </w:r>
      <w:r w:rsidRPr="000160B2">
        <w:rPr>
          <w:rFonts w:ascii="Arial" w:hAnsi="Arial" w:cs="Arial"/>
          <w:spacing w:val="-1"/>
          <w:sz w:val="24"/>
          <w:szCs w:val="22"/>
        </w:rPr>
        <w:t>g</w:t>
      </w:r>
      <w:r w:rsidRPr="000160B2">
        <w:rPr>
          <w:rFonts w:ascii="Arial" w:hAnsi="Arial" w:cs="Arial"/>
          <w:spacing w:val="2"/>
          <w:sz w:val="24"/>
          <w:szCs w:val="22"/>
        </w:rPr>
        <w:t>t</w:t>
      </w:r>
      <w:r w:rsidRPr="000160B2">
        <w:rPr>
          <w:rFonts w:ascii="Arial" w:hAnsi="Arial" w:cs="Arial"/>
          <w:sz w:val="24"/>
          <w:szCs w:val="22"/>
        </w:rPr>
        <w:t>h</w:t>
      </w:r>
      <w:r w:rsidRPr="000160B2">
        <w:rPr>
          <w:rFonts w:ascii="Arial" w:hAnsi="Arial" w:cs="Arial"/>
          <w:spacing w:val="-6"/>
          <w:sz w:val="24"/>
          <w:szCs w:val="22"/>
        </w:rPr>
        <w:t xml:space="preserve"> </w:t>
      </w:r>
      <w:r w:rsidRPr="000160B2">
        <w:rPr>
          <w:rFonts w:ascii="Arial" w:hAnsi="Arial" w:cs="Arial"/>
          <w:sz w:val="24"/>
          <w:szCs w:val="22"/>
        </w:rPr>
        <w:t xml:space="preserve">is 2 </w:t>
      </w:r>
      <w:r w:rsidRPr="000160B2">
        <w:rPr>
          <w:rFonts w:ascii="Arial" w:hAnsi="Arial" w:cs="Arial"/>
          <w:spacing w:val="1"/>
          <w:sz w:val="24"/>
          <w:szCs w:val="22"/>
        </w:rPr>
        <w:t>p</w:t>
      </w:r>
      <w:r w:rsidRPr="000160B2">
        <w:rPr>
          <w:rFonts w:ascii="Arial" w:hAnsi="Arial" w:cs="Arial"/>
          <w:sz w:val="24"/>
          <w:szCs w:val="22"/>
        </w:rPr>
        <w:t>a</w:t>
      </w:r>
      <w:r w:rsidRPr="000160B2">
        <w:rPr>
          <w:rFonts w:ascii="Arial" w:hAnsi="Arial" w:cs="Arial"/>
          <w:spacing w:val="-1"/>
          <w:sz w:val="24"/>
          <w:szCs w:val="22"/>
        </w:rPr>
        <w:t>g</w:t>
      </w:r>
      <w:r w:rsidRPr="000160B2">
        <w:rPr>
          <w:rFonts w:ascii="Arial" w:hAnsi="Arial" w:cs="Arial"/>
          <w:sz w:val="24"/>
          <w:szCs w:val="22"/>
        </w:rPr>
        <w:t>es).</w:t>
      </w:r>
    </w:p>
    <w:p w14:paraId="08B3C2F1" w14:textId="0EC6E145" w:rsidR="00D27013" w:rsidRPr="00D27013" w:rsidRDefault="00D27013" w:rsidP="00D2701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2"/>
        </w:rPr>
      </w:pPr>
      <w:r w:rsidRPr="00D27013">
        <w:rPr>
          <w:rFonts w:ascii="Arial" w:hAnsi="Arial" w:cs="Arial"/>
          <w:b/>
          <w:sz w:val="24"/>
          <w:szCs w:val="22"/>
        </w:rPr>
        <w:t>An</w:t>
      </w:r>
      <w:r w:rsidRPr="00D27013">
        <w:rPr>
          <w:rFonts w:ascii="Arial" w:hAnsi="Arial" w:cs="Arial"/>
          <w:b/>
          <w:spacing w:val="-1"/>
          <w:sz w:val="24"/>
          <w:szCs w:val="22"/>
        </w:rPr>
        <w:t>s</w:t>
      </w:r>
      <w:r w:rsidRPr="00D27013">
        <w:rPr>
          <w:rFonts w:ascii="Arial" w:hAnsi="Arial" w:cs="Arial"/>
          <w:b/>
          <w:spacing w:val="2"/>
          <w:sz w:val="24"/>
          <w:szCs w:val="22"/>
        </w:rPr>
        <w:t>w</w:t>
      </w:r>
      <w:r w:rsidRPr="00D27013">
        <w:rPr>
          <w:rFonts w:ascii="Arial" w:hAnsi="Arial" w:cs="Arial"/>
          <w:b/>
          <w:sz w:val="24"/>
          <w:szCs w:val="22"/>
        </w:rPr>
        <w:t>e</w:t>
      </w:r>
      <w:r w:rsidRPr="00D27013">
        <w:rPr>
          <w:rFonts w:ascii="Arial" w:hAnsi="Arial" w:cs="Arial"/>
          <w:b/>
          <w:spacing w:val="1"/>
          <w:sz w:val="24"/>
          <w:szCs w:val="22"/>
        </w:rPr>
        <w:t>r</w:t>
      </w:r>
      <w:r w:rsidRPr="00D27013">
        <w:rPr>
          <w:rFonts w:ascii="Arial" w:hAnsi="Arial" w:cs="Arial"/>
          <w:b/>
          <w:sz w:val="24"/>
          <w:szCs w:val="22"/>
        </w:rPr>
        <w:t>s</w:t>
      </w:r>
      <w:r w:rsidRPr="00D27013">
        <w:rPr>
          <w:rFonts w:ascii="Arial" w:hAnsi="Arial" w:cs="Arial"/>
          <w:b/>
          <w:spacing w:val="-8"/>
          <w:sz w:val="24"/>
          <w:szCs w:val="22"/>
        </w:rPr>
        <w:t xml:space="preserve"> </w:t>
      </w:r>
      <w:r w:rsidRPr="00D27013">
        <w:rPr>
          <w:rFonts w:ascii="Arial" w:hAnsi="Arial" w:cs="Arial"/>
          <w:sz w:val="24"/>
          <w:szCs w:val="22"/>
        </w:rPr>
        <w:t>to</w:t>
      </w:r>
      <w:r w:rsidRPr="00D27013">
        <w:rPr>
          <w:rFonts w:ascii="Arial" w:hAnsi="Arial" w:cs="Arial"/>
          <w:spacing w:val="-1"/>
          <w:sz w:val="24"/>
          <w:szCs w:val="22"/>
        </w:rPr>
        <w:t xml:space="preserve"> </w:t>
      </w:r>
      <w:r w:rsidRPr="00D27013">
        <w:rPr>
          <w:rFonts w:ascii="Arial" w:hAnsi="Arial" w:cs="Arial"/>
          <w:spacing w:val="1"/>
          <w:sz w:val="24"/>
          <w:szCs w:val="22"/>
        </w:rPr>
        <w:t>q</w:t>
      </w:r>
      <w:r w:rsidRPr="00D27013">
        <w:rPr>
          <w:rFonts w:ascii="Arial" w:hAnsi="Arial" w:cs="Arial"/>
          <w:spacing w:val="-1"/>
          <w:sz w:val="24"/>
          <w:szCs w:val="22"/>
        </w:rPr>
        <w:t>u</w:t>
      </w:r>
      <w:r w:rsidRPr="00D27013">
        <w:rPr>
          <w:rFonts w:ascii="Arial" w:hAnsi="Arial" w:cs="Arial"/>
          <w:sz w:val="24"/>
          <w:szCs w:val="22"/>
        </w:rPr>
        <w:t>est</w:t>
      </w:r>
      <w:r w:rsidRPr="00D27013">
        <w:rPr>
          <w:rFonts w:ascii="Arial" w:hAnsi="Arial" w:cs="Arial"/>
          <w:spacing w:val="-1"/>
          <w:sz w:val="24"/>
          <w:szCs w:val="22"/>
        </w:rPr>
        <w:t>i</w:t>
      </w:r>
      <w:r w:rsidRPr="00D27013">
        <w:rPr>
          <w:rFonts w:ascii="Arial" w:hAnsi="Arial" w:cs="Arial"/>
          <w:spacing w:val="1"/>
          <w:sz w:val="24"/>
          <w:szCs w:val="22"/>
        </w:rPr>
        <w:t>on</w:t>
      </w:r>
      <w:r w:rsidRPr="00D27013">
        <w:rPr>
          <w:rFonts w:ascii="Arial" w:hAnsi="Arial" w:cs="Arial"/>
          <w:sz w:val="24"/>
          <w:szCs w:val="22"/>
        </w:rPr>
        <w:t>s</w:t>
      </w:r>
      <w:r w:rsidRPr="00D27013">
        <w:rPr>
          <w:rFonts w:ascii="Arial" w:hAnsi="Arial" w:cs="Arial"/>
          <w:spacing w:val="-8"/>
          <w:sz w:val="24"/>
          <w:szCs w:val="22"/>
        </w:rPr>
        <w:t xml:space="preserve"> </w:t>
      </w:r>
      <w:bookmarkStart w:id="0" w:name="_Hlk165964484"/>
      <w:r w:rsidRPr="00D27013">
        <w:rPr>
          <w:rFonts w:ascii="Arial" w:hAnsi="Arial" w:cs="Arial"/>
          <w:spacing w:val="3"/>
          <w:sz w:val="24"/>
          <w:szCs w:val="22"/>
        </w:rPr>
        <w:t>(</w:t>
      </w:r>
      <w:r w:rsidRPr="00D27013">
        <w:rPr>
          <w:rFonts w:ascii="Arial" w:hAnsi="Arial" w:cs="Arial"/>
          <w:spacing w:val="-4"/>
          <w:sz w:val="24"/>
          <w:szCs w:val="22"/>
        </w:rPr>
        <w:t>m</w:t>
      </w:r>
      <w:r w:rsidRPr="00D27013">
        <w:rPr>
          <w:rFonts w:ascii="Arial" w:hAnsi="Arial" w:cs="Arial"/>
          <w:spacing w:val="3"/>
          <w:sz w:val="24"/>
          <w:szCs w:val="22"/>
        </w:rPr>
        <w:t>a</w:t>
      </w:r>
      <w:r w:rsidRPr="00D27013">
        <w:rPr>
          <w:rFonts w:ascii="Arial" w:hAnsi="Arial" w:cs="Arial"/>
          <w:sz w:val="24"/>
          <w:szCs w:val="22"/>
        </w:rPr>
        <w:t>x</w:t>
      </w:r>
      <w:r w:rsidRPr="00D27013">
        <w:rPr>
          <w:rFonts w:ascii="Arial" w:hAnsi="Arial" w:cs="Arial"/>
          <w:spacing w:val="-5"/>
          <w:sz w:val="24"/>
          <w:szCs w:val="22"/>
        </w:rPr>
        <w:t xml:space="preserve"> </w:t>
      </w:r>
      <w:r w:rsidRPr="00D27013">
        <w:rPr>
          <w:rFonts w:ascii="Arial" w:hAnsi="Arial" w:cs="Arial"/>
          <w:sz w:val="24"/>
          <w:szCs w:val="22"/>
        </w:rPr>
        <w:t>le</w:t>
      </w:r>
      <w:r w:rsidRPr="00D27013">
        <w:rPr>
          <w:rFonts w:ascii="Arial" w:hAnsi="Arial" w:cs="Arial"/>
          <w:spacing w:val="1"/>
          <w:sz w:val="24"/>
          <w:szCs w:val="22"/>
        </w:rPr>
        <w:t>n</w:t>
      </w:r>
      <w:r w:rsidRPr="00D27013">
        <w:rPr>
          <w:rFonts w:ascii="Arial" w:hAnsi="Arial" w:cs="Arial"/>
          <w:spacing w:val="-1"/>
          <w:sz w:val="24"/>
          <w:szCs w:val="22"/>
        </w:rPr>
        <w:t>g</w:t>
      </w:r>
      <w:r w:rsidRPr="00D27013">
        <w:rPr>
          <w:rFonts w:ascii="Arial" w:hAnsi="Arial" w:cs="Arial"/>
          <w:spacing w:val="2"/>
          <w:sz w:val="24"/>
          <w:szCs w:val="22"/>
        </w:rPr>
        <w:t>t</w:t>
      </w:r>
      <w:r w:rsidRPr="00D27013">
        <w:rPr>
          <w:rFonts w:ascii="Arial" w:hAnsi="Arial" w:cs="Arial"/>
          <w:sz w:val="24"/>
          <w:szCs w:val="22"/>
        </w:rPr>
        <w:t>h</w:t>
      </w:r>
      <w:r w:rsidRPr="00D27013">
        <w:rPr>
          <w:rFonts w:ascii="Arial" w:hAnsi="Arial" w:cs="Arial"/>
          <w:spacing w:val="-6"/>
          <w:sz w:val="24"/>
          <w:szCs w:val="22"/>
        </w:rPr>
        <w:t xml:space="preserve"> </w:t>
      </w:r>
      <w:r w:rsidRPr="00D27013">
        <w:rPr>
          <w:rFonts w:ascii="Arial" w:hAnsi="Arial" w:cs="Arial"/>
          <w:sz w:val="24"/>
          <w:szCs w:val="22"/>
        </w:rPr>
        <w:t>is</w:t>
      </w:r>
      <w:r w:rsidRPr="00D27013">
        <w:rPr>
          <w:rFonts w:ascii="Arial" w:hAnsi="Arial" w:cs="Arial"/>
          <w:spacing w:val="-2"/>
          <w:sz w:val="24"/>
          <w:szCs w:val="22"/>
        </w:rPr>
        <w:t xml:space="preserve"> </w:t>
      </w:r>
      <w:r w:rsidR="007959D3">
        <w:rPr>
          <w:rFonts w:ascii="Arial" w:hAnsi="Arial" w:cs="Arial"/>
          <w:spacing w:val="1"/>
          <w:sz w:val="24"/>
          <w:szCs w:val="22"/>
        </w:rPr>
        <w:t>250</w:t>
      </w:r>
      <w:r w:rsidRPr="00D27013">
        <w:rPr>
          <w:rFonts w:ascii="Arial" w:hAnsi="Arial" w:cs="Arial"/>
          <w:sz w:val="24"/>
          <w:szCs w:val="22"/>
        </w:rPr>
        <w:t xml:space="preserve"> </w:t>
      </w:r>
      <w:r w:rsidRPr="00D27013">
        <w:rPr>
          <w:rFonts w:ascii="Arial" w:hAnsi="Arial" w:cs="Arial"/>
          <w:spacing w:val="-5"/>
          <w:sz w:val="24"/>
          <w:szCs w:val="22"/>
        </w:rPr>
        <w:t>w</w:t>
      </w:r>
      <w:r w:rsidRPr="00D27013">
        <w:rPr>
          <w:rFonts w:ascii="Arial" w:hAnsi="Arial" w:cs="Arial"/>
          <w:spacing w:val="1"/>
          <w:sz w:val="24"/>
          <w:szCs w:val="22"/>
        </w:rPr>
        <w:t>ord</w:t>
      </w:r>
      <w:r w:rsidRPr="00D27013">
        <w:rPr>
          <w:rFonts w:ascii="Arial" w:hAnsi="Arial" w:cs="Arial"/>
          <w:spacing w:val="-1"/>
          <w:sz w:val="24"/>
          <w:szCs w:val="22"/>
        </w:rPr>
        <w:t>s</w:t>
      </w:r>
      <w:r w:rsidR="00D9534A">
        <w:rPr>
          <w:rFonts w:ascii="Arial" w:hAnsi="Arial" w:cs="Arial"/>
          <w:spacing w:val="-1"/>
          <w:sz w:val="24"/>
          <w:szCs w:val="22"/>
        </w:rPr>
        <w:t xml:space="preserve"> per question</w:t>
      </w:r>
      <w:r w:rsidRPr="00D27013">
        <w:rPr>
          <w:rFonts w:ascii="Arial" w:hAnsi="Arial" w:cs="Arial"/>
          <w:sz w:val="24"/>
          <w:szCs w:val="22"/>
        </w:rPr>
        <w:t>)</w:t>
      </w:r>
      <w:bookmarkEnd w:id="0"/>
    </w:p>
    <w:p w14:paraId="734A4781" w14:textId="517F36EF" w:rsidR="00D27013" w:rsidRPr="00D27013" w:rsidRDefault="00D27013" w:rsidP="00D2701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2"/>
        </w:rPr>
      </w:pPr>
      <w:r w:rsidRPr="00D27013">
        <w:rPr>
          <w:rFonts w:ascii="Arial" w:hAnsi="Arial" w:cs="Arial"/>
          <w:b/>
          <w:spacing w:val="-1"/>
          <w:sz w:val="24"/>
          <w:szCs w:val="22"/>
        </w:rPr>
        <w:t>T</w:t>
      </w:r>
      <w:r w:rsidRPr="00D27013">
        <w:rPr>
          <w:rFonts w:ascii="Arial" w:hAnsi="Arial" w:cs="Arial"/>
          <w:b/>
          <w:spacing w:val="2"/>
          <w:sz w:val="24"/>
          <w:szCs w:val="22"/>
        </w:rPr>
        <w:t>w</w:t>
      </w:r>
      <w:r w:rsidRPr="00D27013">
        <w:rPr>
          <w:rFonts w:ascii="Arial" w:hAnsi="Arial" w:cs="Arial"/>
          <w:b/>
          <w:sz w:val="24"/>
          <w:szCs w:val="22"/>
        </w:rPr>
        <w:t>o</w:t>
      </w:r>
      <w:r w:rsidRPr="00D27013">
        <w:rPr>
          <w:rFonts w:ascii="Arial" w:hAnsi="Arial" w:cs="Arial"/>
          <w:b/>
          <w:spacing w:val="-2"/>
          <w:sz w:val="24"/>
          <w:szCs w:val="22"/>
        </w:rPr>
        <w:t xml:space="preserve"> </w:t>
      </w:r>
      <w:r w:rsidRPr="00D27013">
        <w:rPr>
          <w:rFonts w:ascii="Arial" w:hAnsi="Arial" w:cs="Arial"/>
          <w:spacing w:val="1"/>
          <w:sz w:val="24"/>
          <w:szCs w:val="22"/>
        </w:rPr>
        <w:t>r</w:t>
      </w:r>
      <w:r w:rsidRPr="00D27013">
        <w:rPr>
          <w:rFonts w:ascii="Arial" w:hAnsi="Arial" w:cs="Arial"/>
          <w:sz w:val="24"/>
          <w:szCs w:val="22"/>
        </w:rPr>
        <w:t>e</w:t>
      </w:r>
      <w:r w:rsidRPr="00D27013">
        <w:rPr>
          <w:rFonts w:ascii="Arial" w:hAnsi="Arial" w:cs="Arial"/>
          <w:spacing w:val="-1"/>
          <w:sz w:val="24"/>
          <w:szCs w:val="22"/>
        </w:rPr>
        <w:t>f</w:t>
      </w:r>
      <w:r w:rsidRPr="00D27013">
        <w:rPr>
          <w:rFonts w:ascii="Arial" w:hAnsi="Arial" w:cs="Arial"/>
          <w:sz w:val="24"/>
          <w:szCs w:val="22"/>
        </w:rPr>
        <w:t>e</w:t>
      </w:r>
      <w:r w:rsidRPr="00D27013">
        <w:rPr>
          <w:rFonts w:ascii="Arial" w:hAnsi="Arial" w:cs="Arial"/>
          <w:spacing w:val="1"/>
          <w:sz w:val="24"/>
          <w:szCs w:val="22"/>
        </w:rPr>
        <w:t>r</w:t>
      </w:r>
      <w:r w:rsidRPr="00D27013">
        <w:rPr>
          <w:rFonts w:ascii="Arial" w:hAnsi="Arial" w:cs="Arial"/>
          <w:sz w:val="24"/>
          <w:szCs w:val="22"/>
        </w:rPr>
        <w:t>e</w:t>
      </w:r>
      <w:r w:rsidRPr="00D27013">
        <w:rPr>
          <w:rFonts w:ascii="Arial" w:hAnsi="Arial" w:cs="Arial"/>
          <w:spacing w:val="-1"/>
          <w:sz w:val="24"/>
          <w:szCs w:val="22"/>
        </w:rPr>
        <w:t>n</w:t>
      </w:r>
      <w:r w:rsidRPr="00D27013">
        <w:rPr>
          <w:rFonts w:ascii="Arial" w:hAnsi="Arial" w:cs="Arial"/>
          <w:sz w:val="24"/>
          <w:szCs w:val="22"/>
        </w:rPr>
        <w:t>ce</w:t>
      </w:r>
      <w:r w:rsidRPr="00D27013">
        <w:rPr>
          <w:rFonts w:ascii="Arial" w:hAnsi="Arial" w:cs="Arial"/>
          <w:spacing w:val="-6"/>
          <w:sz w:val="24"/>
          <w:szCs w:val="22"/>
        </w:rPr>
        <w:t xml:space="preserve"> </w:t>
      </w:r>
      <w:r w:rsidRPr="00D27013">
        <w:rPr>
          <w:rFonts w:ascii="Arial" w:hAnsi="Arial" w:cs="Arial"/>
          <w:spacing w:val="-2"/>
          <w:sz w:val="24"/>
          <w:szCs w:val="22"/>
        </w:rPr>
        <w:t>f</w:t>
      </w:r>
      <w:r w:rsidRPr="00D27013">
        <w:rPr>
          <w:rFonts w:ascii="Arial" w:hAnsi="Arial" w:cs="Arial"/>
          <w:spacing w:val="1"/>
          <w:sz w:val="24"/>
          <w:szCs w:val="22"/>
        </w:rPr>
        <w:t>o</w:t>
      </w:r>
      <w:r w:rsidRPr="00D27013">
        <w:rPr>
          <w:rFonts w:ascii="Arial" w:hAnsi="Arial" w:cs="Arial"/>
          <w:spacing w:val="3"/>
          <w:sz w:val="24"/>
          <w:szCs w:val="22"/>
        </w:rPr>
        <w:t>r</w:t>
      </w:r>
      <w:r w:rsidRPr="00D27013">
        <w:rPr>
          <w:rFonts w:ascii="Arial" w:hAnsi="Arial" w:cs="Arial"/>
          <w:spacing w:val="-4"/>
          <w:sz w:val="24"/>
          <w:szCs w:val="22"/>
        </w:rPr>
        <w:t>m</w:t>
      </w:r>
      <w:r w:rsidRPr="00D27013">
        <w:rPr>
          <w:rFonts w:ascii="Arial" w:hAnsi="Arial" w:cs="Arial"/>
          <w:sz w:val="24"/>
          <w:szCs w:val="22"/>
        </w:rPr>
        <w:t>s</w:t>
      </w:r>
      <w:r w:rsidR="00581B46">
        <w:rPr>
          <w:rFonts w:ascii="Arial" w:hAnsi="Arial" w:cs="Arial"/>
          <w:sz w:val="24"/>
          <w:szCs w:val="22"/>
        </w:rPr>
        <w:t xml:space="preserve"> (attached)</w:t>
      </w:r>
      <w:r w:rsidRPr="00D27013">
        <w:rPr>
          <w:rFonts w:ascii="Arial" w:hAnsi="Arial" w:cs="Arial"/>
          <w:spacing w:val="-5"/>
          <w:sz w:val="24"/>
          <w:szCs w:val="22"/>
        </w:rPr>
        <w:t xml:space="preserve"> </w:t>
      </w:r>
      <w:r w:rsidRPr="00D27013">
        <w:rPr>
          <w:rFonts w:ascii="Arial" w:hAnsi="Arial" w:cs="Arial"/>
          <w:sz w:val="24"/>
          <w:szCs w:val="22"/>
        </w:rPr>
        <w:t>c</w:t>
      </w:r>
      <w:r w:rsidRPr="00D27013">
        <w:rPr>
          <w:rFonts w:ascii="Arial" w:hAnsi="Arial" w:cs="Arial"/>
          <w:spacing w:val="4"/>
          <w:sz w:val="24"/>
          <w:szCs w:val="22"/>
        </w:rPr>
        <w:t>o</w:t>
      </w:r>
      <w:r w:rsidRPr="00D27013">
        <w:rPr>
          <w:rFonts w:ascii="Arial" w:hAnsi="Arial" w:cs="Arial"/>
          <w:spacing w:val="-4"/>
          <w:sz w:val="24"/>
          <w:szCs w:val="22"/>
        </w:rPr>
        <w:t>m</w:t>
      </w:r>
      <w:r w:rsidRPr="00D27013">
        <w:rPr>
          <w:rFonts w:ascii="Arial" w:hAnsi="Arial" w:cs="Arial"/>
          <w:spacing w:val="1"/>
          <w:sz w:val="24"/>
          <w:szCs w:val="22"/>
        </w:rPr>
        <w:t>p</w:t>
      </w:r>
      <w:r w:rsidRPr="00D27013">
        <w:rPr>
          <w:rFonts w:ascii="Arial" w:hAnsi="Arial" w:cs="Arial"/>
          <w:sz w:val="24"/>
          <w:szCs w:val="22"/>
        </w:rPr>
        <w:t>le</w:t>
      </w:r>
      <w:r w:rsidRPr="00D27013">
        <w:rPr>
          <w:rFonts w:ascii="Arial" w:hAnsi="Arial" w:cs="Arial"/>
          <w:spacing w:val="2"/>
          <w:sz w:val="24"/>
          <w:szCs w:val="22"/>
        </w:rPr>
        <w:t>t</w:t>
      </w:r>
      <w:r w:rsidRPr="00D27013">
        <w:rPr>
          <w:rFonts w:ascii="Arial" w:hAnsi="Arial" w:cs="Arial"/>
          <w:sz w:val="24"/>
          <w:szCs w:val="22"/>
        </w:rPr>
        <w:t>ed</w:t>
      </w:r>
      <w:r w:rsidRPr="00D27013">
        <w:rPr>
          <w:rFonts w:ascii="Arial" w:hAnsi="Arial" w:cs="Arial"/>
          <w:spacing w:val="-6"/>
          <w:sz w:val="24"/>
          <w:szCs w:val="22"/>
        </w:rPr>
        <w:t xml:space="preserve"> </w:t>
      </w:r>
      <w:r w:rsidRPr="00D27013">
        <w:rPr>
          <w:rFonts w:ascii="Arial" w:hAnsi="Arial" w:cs="Arial"/>
          <w:spacing w:val="1"/>
          <w:sz w:val="24"/>
          <w:szCs w:val="22"/>
        </w:rPr>
        <w:t>b</w:t>
      </w:r>
      <w:r w:rsidRPr="00D27013">
        <w:rPr>
          <w:rFonts w:ascii="Arial" w:hAnsi="Arial" w:cs="Arial"/>
          <w:sz w:val="24"/>
          <w:szCs w:val="22"/>
        </w:rPr>
        <w:t>y</w:t>
      </w:r>
      <w:r w:rsidRPr="00D27013">
        <w:rPr>
          <w:rFonts w:ascii="Arial" w:hAnsi="Arial" w:cs="Arial"/>
          <w:spacing w:val="-5"/>
          <w:sz w:val="24"/>
          <w:szCs w:val="22"/>
        </w:rPr>
        <w:t xml:space="preserve"> </w:t>
      </w:r>
      <w:r w:rsidRPr="00D27013">
        <w:rPr>
          <w:rFonts w:ascii="Arial" w:hAnsi="Arial" w:cs="Arial"/>
          <w:spacing w:val="-1"/>
          <w:sz w:val="24"/>
          <w:szCs w:val="22"/>
        </w:rPr>
        <w:t>s</w:t>
      </w:r>
      <w:r w:rsidRPr="00D27013">
        <w:rPr>
          <w:rFonts w:ascii="Arial" w:hAnsi="Arial" w:cs="Arial"/>
          <w:spacing w:val="3"/>
          <w:sz w:val="24"/>
          <w:szCs w:val="22"/>
        </w:rPr>
        <w:t>o</w:t>
      </w:r>
      <w:r w:rsidRPr="00D27013">
        <w:rPr>
          <w:rFonts w:ascii="Arial" w:hAnsi="Arial" w:cs="Arial"/>
          <w:spacing w:val="-1"/>
          <w:sz w:val="24"/>
          <w:szCs w:val="22"/>
        </w:rPr>
        <w:t>m</w:t>
      </w:r>
      <w:r w:rsidRPr="00D27013">
        <w:rPr>
          <w:rFonts w:ascii="Arial" w:hAnsi="Arial" w:cs="Arial"/>
          <w:sz w:val="24"/>
          <w:szCs w:val="22"/>
        </w:rPr>
        <w:t>e</w:t>
      </w:r>
      <w:r w:rsidRPr="00D27013">
        <w:rPr>
          <w:rFonts w:ascii="Arial" w:hAnsi="Arial" w:cs="Arial"/>
          <w:spacing w:val="1"/>
          <w:sz w:val="24"/>
          <w:szCs w:val="22"/>
        </w:rPr>
        <w:t>o</w:t>
      </w:r>
      <w:r w:rsidRPr="00D27013">
        <w:rPr>
          <w:rFonts w:ascii="Arial" w:hAnsi="Arial" w:cs="Arial"/>
          <w:spacing w:val="-1"/>
          <w:sz w:val="24"/>
          <w:szCs w:val="22"/>
        </w:rPr>
        <w:t>n</w:t>
      </w:r>
      <w:r w:rsidRPr="00D27013">
        <w:rPr>
          <w:rFonts w:ascii="Arial" w:hAnsi="Arial" w:cs="Arial"/>
          <w:sz w:val="24"/>
          <w:szCs w:val="22"/>
        </w:rPr>
        <w:t>e</w:t>
      </w:r>
      <w:r w:rsidRPr="00D27013">
        <w:rPr>
          <w:rFonts w:ascii="Arial" w:hAnsi="Arial" w:cs="Arial"/>
          <w:spacing w:val="-6"/>
          <w:sz w:val="24"/>
          <w:szCs w:val="22"/>
        </w:rPr>
        <w:t xml:space="preserve"> </w:t>
      </w:r>
      <w:r w:rsidRPr="00581B46">
        <w:rPr>
          <w:rFonts w:ascii="Arial" w:hAnsi="Arial" w:cs="Arial"/>
          <w:i/>
          <w:iCs/>
          <w:spacing w:val="-1"/>
          <w:sz w:val="24"/>
          <w:szCs w:val="22"/>
        </w:rPr>
        <w:t>n</w:t>
      </w:r>
      <w:r w:rsidRPr="00581B46">
        <w:rPr>
          <w:rFonts w:ascii="Arial" w:hAnsi="Arial" w:cs="Arial"/>
          <w:i/>
          <w:iCs/>
          <w:spacing w:val="1"/>
          <w:sz w:val="24"/>
          <w:szCs w:val="22"/>
        </w:rPr>
        <w:t>o</w:t>
      </w:r>
      <w:r w:rsidRPr="00581B46">
        <w:rPr>
          <w:rFonts w:ascii="Arial" w:hAnsi="Arial" w:cs="Arial"/>
          <w:i/>
          <w:iCs/>
          <w:sz w:val="24"/>
          <w:szCs w:val="22"/>
        </w:rPr>
        <w:t xml:space="preserve">t </w:t>
      </w:r>
      <w:r w:rsidRPr="00581B46">
        <w:rPr>
          <w:rFonts w:ascii="Arial" w:hAnsi="Arial" w:cs="Arial"/>
          <w:i/>
          <w:iCs/>
          <w:spacing w:val="1"/>
          <w:sz w:val="24"/>
          <w:szCs w:val="22"/>
        </w:rPr>
        <w:t>d</w:t>
      </w:r>
      <w:r w:rsidRPr="00581B46">
        <w:rPr>
          <w:rFonts w:ascii="Arial" w:hAnsi="Arial" w:cs="Arial"/>
          <w:i/>
          <w:iCs/>
          <w:sz w:val="24"/>
          <w:szCs w:val="22"/>
        </w:rPr>
        <w:t>ire</w:t>
      </w:r>
      <w:r w:rsidRPr="00581B46">
        <w:rPr>
          <w:rFonts w:ascii="Arial" w:hAnsi="Arial" w:cs="Arial"/>
          <w:i/>
          <w:iCs/>
          <w:spacing w:val="1"/>
          <w:sz w:val="24"/>
          <w:szCs w:val="22"/>
        </w:rPr>
        <w:t>c</w:t>
      </w:r>
      <w:r w:rsidRPr="00581B46">
        <w:rPr>
          <w:rFonts w:ascii="Arial" w:hAnsi="Arial" w:cs="Arial"/>
          <w:i/>
          <w:iCs/>
          <w:sz w:val="24"/>
          <w:szCs w:val="22"/>
        </w:rPr>
        <w:t>tly</w:t>
      </w:r>
      <w:r w:rsidRPr="00581B46">
        <w:rPr>
          <w:rFonts w:ascii="Arial" w:hAnsi="Arial" w:cs="Arial"/>
          <w:i/>
          <w:iCs/>
          <w:spacing w:val="-10"/>
          <w:sz w:val="24"/>
          <w:szCs w:val="22"/>
        </w:rPr>
        <w:t xml:space="preserve"> </w:t>
      </w:r>
      <w:r w:rsidRPr="00581B46">
        <w:rPr>
          <w:rFonts w:ascii="Arial" w:hAnsi="Arial" w:cs="Arial"/>
          <w:i/>
          <w:iCs/>
          <w:spacing w:val="1"/>
          <w:sz w:val="24"/>
          <w:szCs w:val="22"/>
        </w:rPr>
        <w:t>r</w:t>
      </w:r>
      <w:r w:rsidRPr="00581B46">
        <w:rPr>
          <w:rFonts w:ascii="Arial" w:hAnsi="Arial" w:cs="Arial"/>
          <w:i/>
          <w:iCs/>
          <w:sz w:val="24"/>
          <w:szCs w:val="22"/>
        </w:rPr>
        <w:t>elat</w:t>
      </w:r>
      <w:r w:rsidRPr="00581B46">
        <w:rPr>
          <w:rFonts w:ascii="Arial" w:hAnsi="Arial" w:cs="Arial"/>
          <w:i/>
          <w:iCs/>
          <w:spacing w:val="1"/>
          <w:sz w:val="24"/>
          <w:szCs w:val="22"/>
        </w:rPr>
        <w:t>e</w:t>
      </w:r>
      <w:r w:rsidRPr="00581B46">
        <w:rPr>
          <w:rFonts w:ascii="Arial" w:hAnsi="Arial" w:cs="Arial"/>
          <w:i/>
          <w:iCs/>
          <w:sz w:val="24"/>
          <w:szCs w:val="22"/>
        </w:rPr>
        <w:t>d</w:t>
      </w:r>
      <w:r w:rsidRPr="00581B46">
        <w:rPr>
          <w:rFonts w:ascii="Arial" w:hAnsi="Arial" w:cs="Arial"/>
          <w:i/>
          <w:iCs/>
          <w:spacing w:val="-4"/>
          <w:sz w:val="24"/>
          <w:szCs w:val="22"/>
        </w:rPr>
        <w:t xml:space="preserve"> </w:t>
      </w:r>
      <w:r w:rsidRPr="00581B46">
        <w:rPr>
          <w:rFonts w:ascii="Arial" w:hAnsi="Arial" w:cs="Arial"/>
          <w:i/>
          <w:iCs/>
          <w:sz w:val="24"/>
          <w:szCs w:val="22"/>
        </w:rPr>
        <w:t>to</w:t>
      </w:r>
      <w:r w:rsidRPr="00581B46">
        <w:rPr>
          <w:rFonts w:ascii="Arial" w:hAnsi="Arial" w:cs="Arial"/>
          <w:i/>
          <w:iCs/>
          <w:spacing w:val="1"/>
          <w:sz w:val="24"/>
          <w:szCs w:val="22"/>
        </w:rPr>
        <w:t xml:space="preserve"> </w:t>
      </w:r>
      <w:r w:rsidRPr="00581B46">
        <w:rPr>
          <w:rFonts w:ascii="Arial" w:hAnsi="Arial" w:cs="Arial"/>
          <w:i/>
          <w:iCs/>
          <w:spacing w:val="-4"/>
          <w:sz w:val="24"/>
          <w:szCs w:val="22"/>
        </w:rPr>
        <w:t>y</w:t>
      </w:r>
      <w:r w:rsidRPr="00581B46">
        <w:rPr>
          <w:rFonts w:ascii="Arial" w:hAnsi="Arial" w:cs="Arial"/>
          <w:i/>
          <w:iCs/>
          <w:spacing w:val="1"/>
          <w:sz w:val="24"/>
          <w:szCs w:val="22"/>
        </w:rPr>
        <w:t>o</w:t>
      </w:r>
      <w:r w:rsidRPr="00581B46">
        <w:rPr>
          <w:rFonts w:ascii="Arial" w:hAnsi="Arial" w:cs="Arial"/>
          <w:i/>
          <w:iCs/>
          <w:sz w:val="24"/>
          <w:szCs w:val="22"/>
        </w:rPr>
        <w:t>u</w:t>
      </w:r>
      <w:r w:rsidRPr="00D27013">
        <w:rPr>
          <w:rFonts w:ascii="Arial" w:hAnsi="Arial" w:cs="Arial"/>
          <w:spacing w:val="-4"/>
          <w:sz w:val="24"/>
          <w:szCs w:val="22"/>
        </w:rPr>
        <w:t xml:space="preserve"> </w:t>
      </w:r>
      <w:r w:rsidRPr="00D27013">
        <w:rPr>
          <w:rFonts w:ascii="Arial" w:hAnsi="Arial" w:cs="Arial"/>
          <w:spacing w:val="3"/>
          <w:sz w:val="24"/>
          <w:szCs w:val="22"/>
        </w:rPr>
        <w:t>a</w:t>
      </w:r>
      <w:r w:rsidRPr="00D27013">
        <w:rPr>
          <w:rFonts w:ascii="Arial" w:hAnsi="Arial" w:cs="Arial"/>
          <w:spacing w:val="-1"/>
          <w:sz w:val="24"/>
          <w:szCs w:val="22"/>
        </w:rPr>
        <w:t>n</w:t>
      </w:r>
      <w:r w:rsidRPr="00D27013">
        <w:rPr>
          <w:rFonts w:ascii="Arial" w:hAnsi="Arial" w:cs="Arial"/>
          <w:sz w:val="24"/>
          <w:szCs w:val="22"/>
        </w:rPr>
        <w:t>d</w:t>
      </w:r>
      <w:r w:rsidRPr="00D27013">
        <w:rPr>
          <w:rFonts w:ascii="Arial" w:hAnsi="Arial" w:cs="Arial"/>
          <w:spacing w:val="-2"/>
          <w:sz w:val="24"/>
          <w:szCs w:val="22"/>
        </w:rPr>
        <w:t xml:space="preserve"> </w:t>
      </w:r>
      <w:r w:rsidRPr="00D27013">
        <w:rPr>
          <w:rFonts w:ascii="Arial" w:hAnsi="Arial" w:cs="Arial"/>
          <w:spacing w:val="-1"/>
          <w:sz w:val="24"/>
          <w:szCs w:val="22"/>
        </w:rPr>
        <w:t>s</w:t>
      </w:r>
      <w:r w:rsidRPr="00D27013">
        <w:rPr>
          <w:rFonts w:ascii="Arial" w:hAnsi="Arial" w:cs="Arial"/>
          <w:spacing w:val="3"/>
          <w:sz w:val="24"/>
          <w:szCs w:val="22"/>
        </w:rPr>
        <w:t>e</w:t>
      </w:r>
      <w:r w:rsidRPr="00D27013">
        <w:rPr>
          <w:rFonts w:ascii="Arial" w:hAnsi="Arial" w:cs="Arial"/>
          <w:spacing w:val="-1"/>
          <w:sz w:val="24"/>
          <w:szCs w:val="22"/>
        </w:rPr>
        <w:t>n</w:t>
      </w:r>
      <w:r w:rsidRPr="00D27013">
        <w:rPr>
          <w:rFonts w:ascii="Arial" w:hAnsi="Arial" w:cs="Arial"/>
          <w:sz w:val="24"/>
          <w:szCs w:val="22"/>
        </w:rPr>
        <w:t>t</w:t>
      </w:r>
      <w:r w:rsidRPr="00D27013">
        <w:rPr>
          <w:rFonts w:ascii="Arial" w:hAnsi="Arial" w:cs="Arial"/>
          <w:spacing w:val="-3"/>
          <w:sz w:val="24"/>
          <w:szCs w:val="22"/>
        </w:rPr>
        <w:t xml:space="preserve"> </w:t>
      </w:r>
      <w:r w:rsidRPr="00D27013">
        <w:rPr>
          <w:rFonts w:ascii="Arial" w:hAnsi="Arial" w:cs="Arial"/>
          <w:spacing w:val="1"/>
          <w:sz w:val="24"/>
          <w:szCs w:val="22"/>
        </w:rPr>
        <w:t>d</w:t>
      </w:r>
      <w:r w:rsidRPr="00D27013">
        <w:rPr>
          <w:rFonts w:ascii="Arial" w:hAnsi="Arial" w:cs="Arial"/>
          <w:sz w:val="24"/>
          <w:szCs w:val="22"/>
        </w:rPr>
        <w:t>ire</w:t>
      </w:r>
      <w:r w:rsidRPr="00D27013">
        <w:rPr>
          <w:rFonts w:ascii="Arial" w:hAnsi="Arial" w:cs="Arial"/>
          <w:spacing w:val="1"/>
          <w:sz w:val="24"/>
          <w:szCs w:val="22"/>
        </w:rPr>
        <w:t>c</w:t>
      </w:r>
      <w:r w:rsidRPr="00D27013">
        <w:rPr>
          <w:rFonts w:ascii="Arial" w:hAnsi="Arial" w:cs="Arial"/>
          <w:sz w:val="24"/>
          <w:szCs w:val="22"/>
        </w:rPr>
        <w:t>t</w:t>
      </w:r>
      <w:r w:rsidRPr="00D27013">
        <w:rPr>
          <w:rFonts w:ascii="Arial" w:hAnsi="Arial" w:cs="Arial"/>
          <w:spacing w:val="2"/>
          <w:sz w:val="24"/>
          <w:szCs w:val="22"/>
        </w:rPr>
        <w:t>l</w:t>
      </w:r>
      <w:r w:rsidRPr="00D27013">
        <w:rPr>
          <w:rFonts w:ascii="Arial" w:hAnsi="Arial" w:cs="Arial"/>
          <w:sz w:val="24"/>
          <w:szCs w:val="22"/>
        </w:rPr>
        <w:t>y</w:t>
      </w:r>
      <w:r w:rsidRPr="00D27013">
        <w:rPr>
          <w:rFonts w:ascii="Arial" w:hAnsi="Arial" w:cs="Arial"/>
          <w:spacing w:val="-9"/>
          <w:sz w:val="24"/>
          <w:szCs w:val="22"/>
        </w:rPr>
        <w:t xml:space="preserve"> </w:t>
      </w:r>
      <w:r w:rsidRPr="00D27013">
        <w:rPr>
          <w:rFonts w:ascii="Arial" w:hAnsi="Arial" w:cs="Arial"/>
          <w:sz w:val="24"/>
          <w:szCs w:val="22"/>
        </w:rPr>
        <w:t>to</w:t>
      </w:r>
      <w:r w:rsidRPr="00D27013">
        <w:rPr>
          <w:rFonts w:ascii="Arial" w:hAnsi="Arial" w:cs="Arial"/>
          <w:spacing w:val="-1"/>
          <w:sz w:val="24"/>
          <w:szCs w:val="22"/>
        </w:rPr>
        <w:t xml:space="preserve"> </w:t>
      </w:r>
      <w:r w:rsidRPr="00D27013">
        <w:rPr>
          <w:rFonts w:ascii="Arial" w:hAnsi="Arial" w:cs="Arial"/>
          <w:spacing w:val="2"/>
          <w:sz w:val="24"/>
          <w:szCs w:val="22"/>
        </w:rPr>
        <w:t>t</w:t>
      </w:r>
      <w:r w:rsidRPr="00D27013">
        <w:rPr>
          <w:rFonts w:ascii="Arial" w:hAnsi="Arial" w:cs="Arial"/>
          <w:spacing w:val="-1"/>
          <w:sz w:val="24"/>
          <w:szCs w:val="22"/>
        </w:rPr>
        <w:t>h</w:t>
      </w:r>
      <w:r w:rsidRPr="00D27013">
        <w:rPr>
          <w:rFonts w:ascii="Arial" w:hAnsi="Arial" w:cs="Arial"/>
          <w:sz w:val="24"/>
          <w:szCs w:val="22"/>
        </w:rPr>
        <w:t>e</w:t>
      </w:r>
      <w:r w:rsidRPr="00D27013">
        <w:rPr>
          <w:rFonts w:ascii="Arial" w:hAnsi="Arial" w:cs="Arial"/>
          <w:spacing w:val="-1"/>
          <w:sz w:val="24"/>
          <w:szCs w:val="22"/>
        </w:rPr>
        <w:t xml:space="preserve"> </w:t>
      </w:r>
      <w:r w:rsidRPr="00D27013">
        <w:rPr>
          <w:rFonts w:ascii="Arial" w:hAnsi="Arial" w:cs="Arial"/>
          <w:sz w:val="24"/>
          <w:szCs w:val="22"/>
        </w:rPr>
        <w:t>E</w:t>
      </w:r>
      <w:r w:rsidRPr="00D27013">
        <w:rPr>
          <w:rFonts w:ascii="Arial" w:hAnsi="Arial" w:cs="Arial"/>
          <w:spacing w:val="-1"/>
          <w:sz w:val="24"/>
          <w:szCs w:val="22"/>
        </w:rPr>
        <w:t>x</w:t>
      </w:r>
      <w:r w:rsidRPr="00D27013">
        <w:rPr>
          <w:rFonts w:ascii="Arial" w:hAnsi="Arial" w:cs="Arial"/>
          <w:sz w:val="24"/>
          <w:szCs w:val="22"/>
        </w:rPr>
        <w:t>t</w:t>
      </w:r>
      <w:r w:rsidRPr="00D27013">
        <w:rPr>
          <w:rFonts w:ascii="Arial" w:hAnsi="Arial" w:cs="Arial"/>
          <w:spacing w:val="2"/>
          <w:sz w:val="24"/>
          <w:szCs w:val="22"/>
        </w:rPr>
        <w:t>e</w:t>
      </w:r>
      <w:r w:rsidRPr="00D27013">
        <w:rPr>
          <w:rFonts w:ascii="Arial" w:hAnsi="Arial" w:cs="Arial"/>
          <w:spacing w:val="-1"/>
          <w:sz w:val="24"/>
          <w:szCs w:val="22"/>
        </w:rPr>
        <w:t>ns</w:t>
      </w:r>
      <w:r w:rsidRPr="00D27013">
        <w:rPr>
          <w:rFonts w:ascii="Arial" w:hAnsi="Arial" w:cs="Arial"/>
          <w:sz w:val="24"/>
          <w:szCs w:val="22"/>
        </w:rPr>
        <w:t>i</w:t>
      </w:r>
      <w:r w:rsidRPr="00D27013">
        <w:rPr>
          <w:rFonts w:ascii="Arial" w:hAnsi="Arial" w:cs="Arial"/>
          <w:spacing w:val="3"/>
          <w:sz w:val="24"/>
          <w:szCs w:val="22"/>
        </w:rPr>
        <w:t>o</w:t>
      </w:r>
      <w:r w:rsidRPr="00D27013">
        <w:rPr>
          <w:rFonts w:ascii="Arial" w:hAnsi="Arial" w:cs="Arial"/>
          <w:sz w:val="24"/>
          <w:szCs w:val="22"/>
        </w:rPr>
        <w:t>n O</w:t>
      </w:r>
      <w:r w:rsidRPr="00D27013">
        <w:rPr>
          <w:rFonts w:ascii="Arial" w:hAnsi="Arial" w:cs="Arial"/>
          <w:spacing w:val="-1"/>
          <w:sz w:val="24"/>
          <w:szCs w:val="22"/>
        </w:rPr>
        <w:t>f</w:t>
      </w:r>
      <w:r w:rsidRPr="00D27013">
        <w:rPr>
          <w:rFonts w:ascii="Arial" w:hAnsi="Arial" w:cs="Arial"/>
          <w:spacing w:val="-2"/>
          <w:sz w:val="24"/>
          <w:szCs w:val="22"/>
        </w:rPr>
        <w:t>f</w:t>
      </w:r>
      <w:r w:rsidRPr="00D27013">
        <w:rPr>
          <w:rFonts w:ascii="Arial" w:hAnsi="Arial" w:cs="Arial"/>
          <w:sz w:val="24"/>
          <w:szCs w:val="22"/>
        </w:rPr>
        <w:t>ice:</w:t>
      </w:r>
    </w:p>
    <w:p w14:paraId="03A6034C" w14:textId="77777777" w:rsidR="00D27013" w:rsidRPr="00D27013" w:rsidRDefault="00D27013" w:rsidP="00D27013">
      <w:pPr>
        <w:pStyle w:val="ListParagraph"/>
        <w:numPr>
          <w:ilvl w:val="0"/>
          <w:numId w:val="3"/>
        </w:numPr>
        <w:ind w:left="1080" w:right="684"/>
        <w:rPr>
          <w:rFonts w:ascii="Arial" w:hAnsi="Arial" w:cs="Arial"/>
          <w:sz w:val="24"/>
          <w:szCs w:val="22"/>
        </w:rPr>
      </w:pPr>
      <w:r w:rsidRPr="00D27013">
        <w:rPr>
          <w:rFonts w:ascii="Arial" w:hAnsi="Arial" w:cs="Arial"/>
          <w:b/>
          <w:spacing w:val="1"/>
          <w:sz w:val="24"/>
          <w:szCs w:val="22"/>
        </w:rPr>
        <w:t>4-</w:t>
      </w:r>
      <w:r w:rsidRPr="00D27013">
        <w:rPr>
          <w:rFonts w:ascii="Arial" w:hAnsi="Arial" w:cs="Arial"/>
          <w:b/>
          <w:sz w:val="24"/>
          <w:szCs w:val="22"/>
        </w:rPr>
        <w:t>H</w:t>
      </w:r>
      <w:r w:rsidRPr="00D27013">
        <w:rPr>
          <w:rFonts w:ascii="Arial" w:hAnsi="Arial" w:cs="Arial"/>
          <w:b/>
          <w:spacing w:val="-3"/>
          <w:sz w:val="24"/>
          <w:szCs w:val="22"/>
        </w:rPr>
        <w:t xml:space="preserve"> </w:t>
      </w:r>
      <w:r w:rsidR="000160B2">
        <w:rPr>
          <w:rFonts w:ascii="Arial" w:hAnsi="Arial" w:cs="Arial"/>
          <w:b/>
          <w:sz w:val="24"/>
          <w:szCs w:val="22"/>
        </w:rPr>
        <w:t>L</w:t>
      </w:r>
      <w:r w:rsidRPr="00D27013">
        <w:rPr>
          <w:rFonts w:ascii="Arial" w:hAnsi="Arial" w:cs="Arial"/>
          <w:b/>
          <w:sz w:val="24"/>
          <w:szCs w:val="22"/>
        </w:rPr>
        <w:t>e</w:t>
      </w:r>
      <w:r w:rsidRPr="00D27013">
        <w:rPr>
          <w:rFonts w:ascii="Arial" w:hAnsi="Arial" w:cs="Arial"/>
          <w:b/>
          <w:spacing w:val="1"/>
          <w:sz w:val="24"/>
          <w:szCs w:val="22"/>
        </w:rPr>
        <w:t>a</w:t>
      </w:r>
      <w:r w:rsidRPr="00D27013">
        <w:rPr>
          <w:rFonts w:ascii="Arial" w:hAnsi="Arial" w:cs="Arial"/>
          <w:b/>
          <w:sz w:val="24"/>
          <w:szCs w:val="22"/>
        </w:rPr>
        <w:t>de</w:t>
      </w:r>
      <w:r w:rsidRPr="00D27013">
        <w:rPr>
          <w:rFonts w:ascii="Arial" w:hAnsi="Arial" w:cs="Arial"/>
          <w:b/>
          <w:spacing w:val="1"/>
          <w:sz w:val="24"/>
          <w:szCs w:val="22"/>
        </w:rPr>
        <w:t>r</w:t>
      </w:r>
      <w:r w:rsidRPr="00D27013">
        <w:rPr>
          <w:rFonts w:ascii="Arial" w:hAnsi="Arial" w:cs="Arial"/>
          <w:sz w:val="24"/>
          <w:szCs w:val="22"/>
        </w:rPr>
        <w:t>,</w:t>
      </w:r>
      <w:r w:rsidRPr="00D27013">
        <w:rPr>
          <w:rFonts w:ascii="Arial" w:hAnsi="Arial" w:cs="Arial"/>
          <w:spacing w:val="-5"/>
          <w:sz w:val="24"/>
          <w:szCs w:val="22"/>
        </w:rPr>
        <w:t xml:space="preserve"> </w:t>
      </w:r>
      <w:r w:rsidRPr="00D27013">
        <w:rPr>
          <w:rFonts w:ascii="Arial" w:hAnsi="Arial" w:cs="Arial"/>
          <w:sz w:val="24"/>
          <w:szCs w:val="22"/>
        </w:rPr>
        <w:t>etc.</w:t>
      </w:r>
      <w:r w:rsidRPr="00D27013">
        <w:rPr>
          <w:rFonts w:ascii="Arial" w:hAnsi="Arial" w:cs="Arial"/>
          <w:spacing w:val="46"/>
          <w:sz w:val="24"/>
          <w:szCs w:val="22"/>
        </w:rPr>
        <w:t xml:space="preserve"> </w:t>
      </w:r>
      <w:r w:rsidRPr="00D27013">
        <w:rPr>
          <w:rFonts w:ascii="Arial" w:hAnsi="Arial" w:cs="Arial"/>
          <w:sz w:val="24"/>
          <w:szCs w:val="22"/>
        </w:rPr>
        <w:t>S</w:t>
      </w:r>
      <w:r w:rsidRPr="00D27013">
        <w:rPr>
          <w:rFonts w:ascii="Arial" w:hAnsi="Arial" w:cs="Arial"/>
          <w:spacing w:val="1"/>
          <w:sz w:val="24"/>
          <w:szCs w:val="22"/>
        </w:rPr>
        <w:t>o</w:t>
      </w:r>
      <w:r w:rsidRPr="00D27013">
        <w:rPr>
          <w:rFonts w:ascii="Arial" w:hAnsi="Arial" w:cs="Arial"/>
          <w:spacing w:val="-4"/>
          <w:sz w:val="24"/>
          <w:szCs w:val="22"/>
        </w:rPr>
        <w:t>m</w:t>
      </w:r>
      <w:r w:rsidRPr="00D27013">
        <w:rPr>
          <w:rFonts w:ascii="Arial" w:hAnsi="Arial" w:cs="Arial"/>
          <w:sz w:val="24"/>
          <w:szCs w:val="22"/>
        </w:rPr>
        <w:t>e</w:t>
      </w:r>
      <w:r w:rsidRPr="00D27013">
        <w:rPr>
          <w:rFonts w:ascii="Arial" w:hAnsi="Arial" w:cs="Arial"/>
          <w:spacing w:val="1"/>
          <w:sz w:val="24"/>
          <w:szCs w:val="22"/>
        </w:rPr>
        <w:t>o</w:t>
      </w:r>
      <w:r w:rsidRPr="00D27013">
        <w:rPr>
          <w:rFonts w:ascii="Arial" w:hAnsi="Arial" w:cs="Arial"/>
          <w:spacing w:val="-1"/>
          <w:sz w:val="24"/>
          <w:szCs w:val="22"/>
        </w:rPr>
        <w:t>n</w:t>
      </w:r>
      <w:r w:rsidRPr="00D27013">
        <w:rPr>
          <w:rFonts w:ascii="Arial" w:hAnsi="Arial" w:cs="Arial"/>
          <w:sz w:val="24"/>
          <w:szCs w:val="22"/>
        </w:rPr>
        <w:t>e</w:t>
      </w:r>
      <w:r w:rsidRPr="00D27013">
        <w:rPr>
          <w:rFonts w:ascii="Arial" w:hAnsi="Arial" w:cs="Arial"/>
          <w:spacing w:val="-4"/>
          <w:sz w:val="24"/>
          <w:szCs w:val="22"/>
        </w:rPr>
        <w:t xml:space="preserve"> </w:t>
      </w:r>
      <w:r w:rsidRPr="00D27013">
        <w:rPr>
          <w:rFonts w:ascii="Arial" w:hAnsi="Arial" w:cs="Arial"/>
          <w:sz w:val="24"/>
          <w:szCs w:val="22"/>
        </w:rPr>
        <w:t>w</w:t>
      </w:r>
      <w:r w:rsidRPr="00D27013">
        <w:rPr>
          <w:rFonts w:ascii="Arial" w:hAnsi="Arial" w:cs="Arial"/>
          <w:spacing w:val="-1"/>
          <w:sz w:val="24"/>
          <w:szCs w:val="22"/>
        </w:rPr>
        <w:t>h</w:t>
      </w:r>
      <w:r w:rsidRPr="00D27013">
        <w:rPr>
          <w:rFonts w:ascii="Arial" w:hAnsi="Arial" w:cs="Arial"/>
          <w:sz w:val="24"/>
          <w:szCs w:val="22"/>
        </w:rPr>
        <w:t>o</w:t>
      </w:r>
      <w:r w:rsidRPr="00D27013">
        <w:rPr>
          <w:rFonts w:ascii="Arial" w:hAnsi="Arial" w:cs="Arial"/>
          <w:spacing w:val="-2"/>
          <w:sz w:val="24"/>
          <w:szCs w:val="22"/>
        </w:rPr>
        <w:t xml:space="preserve"> </w:t>
      </w:r>
      <w:r w:rsidRPr="00D27013">
        <w:rPr>
          <w:rFonts w:ascii="Arial" w:hAnsi="Arial" w:cs="Arial"/>
          <w:spacing w:val="1"/>
          <w:sz w:val="24"/>
          <w:szCs w:val="22"/>
        </w:rPr>
        <w:t>k</w:t>
      </w:r>
      <w:r w:rsidRPr="00D27013">
        <w:rPr>
          <w:rFonts w:ascii="Arial" w:hAnsi="Arial" w:cs="Arial"/>
          <w:spacing w:val="-1"/>
          <w:sz w:val="24"/>
          <w:szCs w:val="22"/>
        </w:rPr>
        <w:t>n</w:t>
      </w:r>
      <w:r w:rsidRPr="00D27013">
        <w:rPr>
          <w:rFonts w:ascii="Arial" w:hAnsi="Arial" w:cs="Arial"/>
          <w:spacing w:val="3"/>
          <w:sz w:val="24"/>
          <w:szCs w:val="22"/>
        </w:rPr>
        <w:t>o</w:t>
      </w:r>
      <w:r w:rsidRPr="00D27013">
        <w:rPr>
          <w:rFonts w:ascii="Arial" w:hAnsi="Arial" w:cs="Arial"/>
          <w:spacing w:val="-2"/>
          <w:sz w:val="24"/>
          <w:szCs w:val="22"/>
        </w:rPr>
        <w:t>w</w:t>
      </w:r>
      <w:r w:rsidRPr="00D27013">
        <w:rPr>
          <w:rFonts w:ascii="Arial" w:hAnsi="Arial" w:cs="Arial"/>
          <w:sz w:val="24"/>
          <w:szCs w:val="22"/>
        </w:rPr>
        <w:t>s</w:t>
      </w:r>
      <w:r w:rsidRPr="00D27013">
        <w:rPr>
          <w:rFonts w:ascii="Arial" w:hAnsi="Arial" w:cs="Arial"/>
          <w:spacing w:val="-3"/>
          <w:sz w:val="24"/>
          <w:szCs w:val="22"/>
        </w:rPr>
        <w:t xml:space="preserve"> </w:t>
      </w:r>
      <w:r w:rsidRPr="00D27013">
        <w:rPr>
          <w:rFonts w:ascii="Arial" w:hAnsi="Arial" w:cs="Arial"/>
          <w:spacing w:val="-4"/>
          <w:w w:val="99"/>
          <w:sz w:val="24"/>
          <w:szCs w:val="22"/>
        </w:rPr>
        <w:t>y</w:t>
      </w:r>
      <w:r w:rsidRPr="00D27013">
        <w:rPr>
          <w:rFonts w:ascii="Arial" w:hAnsi="Arial" w:cs="Arial"/>
          <w:spacing w:val="3"/>
          <w:w w:val="99"/>
          <w:sz w:val="24"/>
          <w:szCs w:val="22"/>
        </w:rPr>
        <w:t>o</w:t>
      </w:r>
      <w:r w:rsidRPr="00D27013">
        <w:rPr>
          <w:rFonts w:ascii="Arial" w:hAnsi="Arial" w:cs="Arial"/>
          <w:spacing w:val="-1"/>
          <w:w w:val="99"/>
          <w:sz w:val="24"/>
          <w:szCs w:val="22"/>
        </w:rPr>
        <w:t>u</w:t>
      </w:r>
      <w:r w:rsidRPr="00D27013">
        <w:rPr>
          <w:rFonts w:ascii="Arial" w:hAnsi="Arial" w:cs="Arial"/>
          <w:w w:val="99"/>
          <w:sz w:val="24"/>
          <w:szCs w:val="22"/>
        </w:rPr>
        <w:t xml:space="preserve">r </w:t>
      </w:r>
      <w:r w:rsidRPr="00D27013">
        <w:rPr>
          <w:rFonts w:ascii="Arial" w:hAnsi="Arial" w:cs="Arial"/>
          <w:spacing w:val="1"/>
          <w:sz w:val="24"/>
          <w:szCs w:val="22"/>
        </w:rPr>
        <w:t>4</w:t>
      </w:r>
      <w:r w:rsidRPr="00D27013">
        <w:rPr>
          <w:rFonts w:ascii="Arial" w:hAnsi="Arial" w:cs="Arial"/>
          <w:spacing w:val="-2"/>
          <w:sz w:val="24"/>
          <w:szCs w:val="22"/>
        </w:rPr>
        <w:t>-</w:t>
      </w:r>
      <w:r w:rsidRPr="00D27013">
        <w:rPr>
          <w:rFonts w:ascii="Arial" w:hAnsi="Arial" w:cs="Arial"/>
          <w:sz w:val="24"/>
          <w:szCs w:val="22"/>
        </w:rPr>
        <w:t>H</w:t>
      </w:r>
      <w:r w:rsidRPr="00D27013">
        <w:rPr>
          <w:rFonts w:ascii="Arial" w:hAnsi="Arial" w:cs="Arial"/>
          <w:spacing w:val="-3"/>
          <w:sz w:val="24"/>
          <w:szCs w:val="22"/>
        </w:rPr>
        <w:t xml:space="preserve"> </w:t>
      </w:r>
      <w:r w:rsidRPr="00D27013">
        <w:rPr>
          <w:rFonts w:ascii="Arial" w:hAnsi="Arial" w:cs="Arial"/>
          <w:sz w:val="24"/>
          <w:szCs w:val="22"/>
        </w:rPr>
        <w:t>i</w:t>
      </w:r>
      <w:r w:rsidRPr="00D27013">
        <w:rPr>
          <w:rFonts w:ascii="Arial" w:hAnsi="Arial" w:cs="Arial"/>
          <w:spacing w:val="-1"/>
          <w:sz w:val="24"/>
          <w:szCs w:val="22"/>
        </w:rPr>
        <w:t>nv</w:t>
      </w:r>
      <w:r w:rsidRPr="00D27013">
        <w:rPr>
          <w:rFonts w:ascii="Arial" w:hAnsi="Arial" w:cs="Arial"/>
          <w:spacing w:val="1"/>
          <w:sz w:val="24"/>
          <w:szCs w:val="22"/>
        </w:rPr>
        <w:t>o</w:t>
      </w:r>
      <w:r w:rsidRPr="00D27013">
        <w:rPr>
          <w:rFonts w:ascii="Arial" w:hAnsi="Arial" w:cs="Arial"/>
          <w:spacing w:val="2"/>
          <w:sz w:val="24"/>
          <w:szCs w:val="22"/>
        </w:rPr>
        <w:t>l</w:t>
      </w:r>
      <w:r w:rsidRPr="00D27013">
        <w:rPr>
          <w:rFonts w:ascii="Arial" w:hAnsi="Arial" w:cs="Arial"/>
          <w:spacing w:val="-1"/>
          <w:sz w:val="24"/>
          <w:szCs w:val="22"/>
        </w:rPr>
        <w:t>v</w:t>
      </w:r>
      <w:r w:rsidRPr="00D27013">
        <w:rPr>
          <w:rFonts w:ascii="Arial" w:hAnsi="Arial" w:cs="Arial"/>
          <w:spacing w:val="3"/>
          <w:sz w:val="24"/>
          <w:szCs w:val="22"/>
        </w:rPr>
        <w:t>e</w:t>
      </w:r>
      <w:r w:rsidRPr="00D27013">
        <w:rPr>
          <w:rFonts w:ascii="Arial" w:hAnsi="Arial" w:cs="Arial"/>
          <w:spacing w:val="-1"/>
          <w:sz w:val="24"/>
          <w:szCs w:val="22"/>
        </w:rPr>
        <w:t>m</w:t>
      </w:r>
      <w:r w:rsidRPr="00D27013">
        <w:rPr>
          <w:rFonts w:ascii="Arial" w:hAnsi="Arial" w:cs="Arial"/>
          <w:sz w:val="24"/>
          <w:szCs w:val="22"/>
        </w:rPr>
        <w:t>e</w:t>
      </w:r>
      <w:r w:rsidRPr="00D27013">
        <w:rPr>
          <w:rFonts w:ascii="Arial" w:hAnsi="Arial" w:cs="Arial"/>
          <w:spacing w:val="1"/>
          <w:sz w:val="24"/>
          <w:szCs w:val="22"/>
        </w:rPr>
        <w:t>n</w:t>
      </w:r>
      <w:r w:rsidRPr="00D27013">
        <w:rPr>
          <w:rFonts w:ascii="Arial" w:hAnsi="Arial" w:cs="Arial"/>
          <w:sz w:val="24"/>
          <w:szCs w:val="22"/>
        </w:rPr>
        <w:t>t</w:t>
      </w:r>
    </w:p>
    <w:p w14:paraId="12D92F96" w14:textId="77777777" w:rsidR="00D27013" w:rsidRDefault="00D27013" w:rsidP="00D27013">
      <w:pPr>
        <w:pStyle w:val="ListParagraph"/>
        <w:numPr>
          <w:ilvl w:val="0"/>
          <w:numId w:val="3"/>
        </w:numPr>
        <w:ind w:left="1080" w:right="400"/>
        <w:rPr>
          <w:rFonts w:ascii="Arial" w:hAnsi="Arial" w:cs="Arial"/>
          <w:sz w:val="24"/>
          <w:szCs w:val="22"/>
        </w:rPr>
      </w:pPr>
      <w:r w:rsidRPr="00D27013">
        <w:rPr>
          <w:rFonts w:ascii="Arial" w:hAnsi="Arial" w:cs="Arial"/>
          <w:b/>
          <w:spacing w:val="-1"/>
          <w:sz w:val="24"/>
          <w:szCs w:val="22"/>
        </w:rPr>
        <w:t>I</w:t>
      </w:r>
      <w:r w:rsidRPr="00D27013">
        <w:rPr>
          <w:rFonts w:ascii="Arial" w:hAnsi="Arial" w:cs="Arial"/>
          <w:b/>
          <w:spacing w:val="2"/>
          <w:sz w:val="24"/>
          <w:szCs w:val="22"/>
        </w:rPr>
        <w:t>n</w:t>
      </w:r>
      <w:r w:rsidRPr="00D27013">
        <w:rPr>
          <w:rFonts w:ascii="Arial" w:hAnsi="Arial" w:cs="Arial"/>
          <w:b/>
          <w:sz w:val="24"/>
          <w:szCs w:val="22"/>
        </w:rPr>
        <w:t>divid</w:t>
      </w:r>
      <w:r w:rsidRPr="00D27013">
        <w:rPr>
          <w:rFonts w:ascii="Arial" w:hAnsi="Arial" w:cs="Arial"/>
          <w:b/>
          <w:spacing w:val="-1"/>
          <w:sz w:val="24"/>
          <w:szCs w:val="22"/>
        </w:rPr>
        <w:t>u</w:t>
      </w:r>
      <w:r w:rsidRPr="00D27013">
        <w:rPr>
          <w:rFonts w:ascii="Arial" w:hAnsi="Arial" w:cs="Arial"/>
          <w:b/>
          <w:spacing w:val="1"/>
          <w:sz w:val="24"/>
          <w:szCs w:val="22"/>
        </w:rPr>
        <w:t>a</w:t>
      </w:r>
      <w:r w:rsidRPr="00D27013">
        <w:rPr>
          <w:rFonts w:ascii="Arial" w:hAnsi="Arial" w:cs="Arial"/>
          <w:b/>
          <w:sz w:val="24"/>
          <w:szCs w:val="22"/>
        </w:rPr>
        <w:t>l</w:t>
      </w:r>
      <w:r w:rsidRPr="00D27013">
        <w:rPr>
          <w:rFonts w:ascii="Arial" w:hAnsi="Arial" w:cs="Arial"/>
          <w:b/>
          <w:spacing w:val="-9"/>
          <w:sz w:val="24"/>
          <w:szCs w:val="22"/>
        </w:rPr>
        <w:t xml:space="preserve"> </w:t>
      </w:r>
      <w:r w:rsidRPr="00D27013">
        <w:rPr>
          <w:rFonts w:ascii="Arial" w:hAnsi="Arial" w:cs="Arial"/>
          <w:spacing w:val="3"/>
          <w:sz w:val="24"/>
          <w:szCs w:val="22"/>
        </w:rPr>
        <w:t>o</w:t>
      </w:r>
      <w:r w:rsidRPr="00D27013">
        <w:rPr>
          <w:rFonts w:ascii="Arial" w:hAnsi="Arial" w:cs="Arial"/>
          <w:sz w:val="24"/>
          <w:szCs w:val="22"/>
        </w:rPr>
        <w:t>f</w:t>
      </w:r>
      <w:r w:rsidRPr="00D27013">
        <w:rPr>
          <w:rFonts w:ascii="Arial" w:hAnsi="Arial" w:cs="Arial"/>
          <w:spacing w:val="-1"/>
          <w:sz w:val="24"/>
          <w:szCs w:val="22"/>
        </w:rPr>
        <w:t xml:space="preserve"> </w:t>
      </w:r>
      <w:r w:rsidRPr="00D27013">
        <w:rPr>
          <w:rFonts w:ascii="Arial" w:hAnsi="Arial" w:cs="Arial"/>
          <w:spacing w:val="-4"/>
          <w:sz w:val="24"/>
          <w:szCs w:val="22"/>
        </w:rPr>
        <w:t>y</w:t>
      </w:r>
      <w:r w:rsidRPr="00D27013">
        <w:rPr>
          <w:rFonts w:ascii="Arial" w:hAnsi="Arial" w:cs="Arial"/>
          <w:spacing w:val="1"/>
          <w:sz w:val="24"/>
          <w:szCs w:val="22"/>
        </w:rPr>
        <w:t>o</w:t>
      </w:r>
      <w:r w:rsidRPr="00D27013">
        <w:rPr>
          <w:rFonts w:ascii="Arial" w:hAnsi="Arial" w:cs="Arial"/>
          <w:spacing w:val="-1"/>
          <w:sz w:val="24"/>
          <w:szCs w:val="22"/>
        </w:rPr>
        <w:t>u</w:t>
      </w:r>
      <w:r w:rsidRPr="00D27013">
        <w:rPr>
          <w:rFonts w:ascii="Arial" w:hAnsi="Arial" w:cs="Arial"/>
          <w:sz w:val="24"/>
          <w:szCs w:val="22"/>
        </w:rPr>
        <w:t>r</w:t>
      </w:r>
      <w:r w:rsidRPr="00D27013">
        <w:rPr>
          <w:rFonts w:ascii="Arial" w:hAnsi="Arial" w:cs="Arial"/>
          <w:spacing w:val="-3"/>
          <w:sz w:val="24"/>
          <w:szCs w:val="22"/>
        </w:rPr>
        <w:t xml:space="preserve"> </w:t>
      </w:r>
      <w:r w:rsidRPr="00D27013">
        <w:rPr>
          <w:rFonts w:ascii="Arial" w:hAnsi="Arial" w:cs="Arial"/>
          <w:spacing w:val="3"/>
          <w:sz w:val="24"/>
          <w:szCs w:val="22"/>
        </w:rPr>
        <w:t>c</w:t>
      </w:r>
      <w:r w:rsidRPr="00D27013">
        <w:rPr>
          <w:rFonts w:ascii="Arial" w:hAnsi="Arial" w:cs="Arial"/>
          <w:spacing w:val="-1"/>
          <w:sz w:val="24"/>
          <w:szCs w:val="22"/>
        </w:rPr>
        <w:t>h</w:t>
      </w:r>
      <w:r w:rsidRPr="00D27013">
        <w:rPr>
          <w:rFonts w:ascii="Arial" w:hAnsi="Arial" w:cs="Arial"/>
          <w:spacing w:val="1"/>
          <w:sz w:val="24"/>
          <w:szCs w:val="22"/>
        </w:rPr>
        <w:t>o</w:t>
      </w:r>
      <w:r w:rsidRPr="00D27013">
        <w:rPr>
          <w:rFonts w:ascii="Arial" w:hAnsi="Arial" w:cs="Arial"/>
          <w:sz w:val="24"/>
          <w:szCs w:val="22"/>
        </w:rPr>
        <w:t>ice</w:t>
      </w:r>
      <w:r w:rsidRPr="00D27013">
        <w:rPr>
          <w:rFonts w:ascii="Arial" w:hAnsi="Arial" w:cs="Arial"/>
          <w:spacing w:val="-4"/>
          <w:sz w:val="24"/>
          <w:szCs w:val="22"/>
        </w:rPr>
        <w:t xml:space="preserve"> </w:t>
      </w:r>
      <w:r w:rsidRPr="00D27013">
        <w:rPr>
          <w:rFonts w:ascii="Arial" w:hAnsi="Arial" w:cs="Arial"/>
          <w:spacing w:val="1"/>
          <w:sz w:val="24"/>
          <w:szCs w:val="22"/>
        </w:rPr>
        <w:t>(</w:t>
      </w:r>
      <w:r w:rsidRPr="00D27013">
        <w:rPr>
          <w:rFonts w:ascii="Arial" w:hAnsi="Arial" w:cs="Arial"/>
          <w:sz w:val="24"/>
          <w:szCs w:val="22"/>
        </w:rPr>
        <w:t>tea</w:t>
      </w:r>
      <w:r w:rsidRPr="00D27013">
        <w:rPr>
          <w:rFonts w:ascii="Arial" w:hAnsi="Arial" w:cs="Arial"/>
          <w:spacing w:val="1"/>
          <w:sz w:val="24"/>
          <w:szCs w:val="22"/>
        </w:rPr>
        <w:t>c</w:t>
      </w:r>
      <w:r w:rsidRPr="00D27013">
        <w:rPr>
          <w:rFonts w:ascii="Arial" w:hAnsi="Arial" w:cs="Arial"/>
          <w:spacing w:val="-1"/>
          <w:sz w:val="24"/>
          <w:szCs w:val="22"/>
        </w:rPr>
        <w:t>h</w:t>
      </w:r>
      <w:r w:rsidRPr="00D27013">
        <w:rPr>
          <w:rFonts w:ascii="Arial" w:hAnsi="Arial" w:cs="Arial"/>
          <w:sz w:val="24"/>
          <w:szCs w:val="22"/>
        </w:rPr>
        <w:t>e</w:t>
      </w:r>
      <w:r w:rsidRPr="00D27013">
        <w:rPr>
          <w:rFonts w:ascii="Arial" w:hAnsi="Arial" w:cs="Arial"/>
          <w:spacing w:val="1"/>
          <w:sz w:val="24"/>
          <w:szCs w:val="22"/>
        </w:rPr>
        <w:t>r</w:t>
      </w:r>
      <w:r w:rsidRPr="00D27013">
        <w:rPr>
          <w:rFonts w:ascii="Arial" w:hAnsi="Arial" w:cs="Arial"/>
          <w:sz w:val="24"/>
          <w:szCs w:val="22"/>
        </w:rPr>
        <w:t>,</w:t>
      </w:r>
      <w:r w:rsidRPr="00D27013">
        <w:rPr>
          <w:rFonts w:ascii="Arial" w:hAnsi="Arial" w:cs="Arial"/>
          <w:spacing w:val="-6"/>
          <w:sz w:val="24"/>
          <w:szCs w:val="22"/>
        </w:rPr>
        <w:t xml:space="preserve"> </w:t>
      </w:r>
      <w:r w:rsidRPr="00D27013">
        <w:rPr>
          <w:rFonts w:ascii="Arial" w:hAnsi="Arial" w:cs="Arial"/>
          <w:sz w:val="24"/>
          <w:szCs w:val="22"/>
        </w:rPr>
        <w:t>c</w:t>
      </w:r>
      <w:r w:rsidRPr="00D27013">
        <w:rPr>
          <w:rFonts w:ascii="Arial" w:hAnsi="Arial" w:cs="Arial"/>
          <w:spacing w:val="4"/>
          <w:sz w:val="24"/>
          <w:szCs w:val="22"/>
        </w:rPr>
        <w:t>o</w:t>
      </w:r>
      <w:r w:rsidRPr="00D27013">
        <w:rPr>
          <w:rFonts w:ascii="Arial" w:hAnsi="Arial" w:cs="Arial"/>
          <w:spacing w:val="-1"/>
          <w:sz w:val="24"/>
          <w:szCs w:val="22"/>
        </w:rPr>
        <w:t>mm</w:t>
      </w:r>
      <w:r w:rsidRPr="00D27013">
        <w:rPr>
          <w:rFonts w:ascii="Arial" w:hAnsi="Arial" w:cs="Arial"/>
          <w:spacing w:val="1"/>
          <w:sz w:val="24"/>
          <w:szCs w:val="22"/>
        </w:rPr>
        <w:t>u</w:t>
      </w:r>
      <w:r w:rsidRPr="00D27013">
        <w:rPr>
          <w:rFonts w:ascii="Arial" w:hAnsi="Arial" w:cs="Arial"/>
          <w:spacing w:val="-1"/>
          <w:sz w:val="24"/>
          <w:szCs w:val="22"/>
        </w:rPr>
        <w:t>n</w:t>
      </w:r>
      <w:r w:rsidRPr="00D27013">
        <w:rPr>
          <w:rFonts w:ascii="Arial" w:hAnsi="Arial" w:cs="Arial"/>
          <w:sz w:val="24"/>
          <w:szCs w:val="22"/>
        </w:rPr>
        <w:t>i</w:t>
      </w:r>
      <w:r w:rsidRPr="00D27013">
        <w:rPr>
          <w:rFonts w:ascii="Arial" w:hAnsi="Arial" w:cs="Arial"/>
          <w:spacing w:val="2"/>
          <w:sz w:val="24"/>
          <w:szCs w:val="22"/>
        </w:rPr>
        <w:t>t</w:t>
      </w:r>
      <w:r w:rsidRPr="00D27013">
        <w:rPr>
          <w:rFonts w:ascii="Arial" w:hAnsi="Arial" w:cs="Arial"/>
          <w:sz w:val="24"/>
          <w:szCs w:val="22"/>
        </w:rPr>
        <w:t>y lea</w:t>
      </w:r>
      <w:r w:rsidRPr="00D27013">
        <w:rPr>
          <w:rFonts w:ascii="Arial" w:hAnsi="Arial" w:cs="Arial"/>
          <w:spacing w:val="2"/>
          <w:sz w:val="24"/>
          <w:szCs w:val="22"/>
        </w:rPr>
        <w:t>d</w:t>
      </w:r>
      <w:r w:rsidRPr="00D27013">
        <w:rPr>
          <w:rFonts w:ascii="Arial" w:hAnsi="Arial" w:cs="Arial"/>
          <w:sz w:val="24"/>
          <w:szCs w:val="22"/>
        </w:rPr>
        <w:t>e</w:t>
      </w:r>
      <w:r w:rsidRPr="00D27013">
        <w:rPr>
          <w:rFonts w:ascii="Arial" w:hAnsi="Arial" w:cs="Arial"/>
          <w:spacing w:val="1"/>
          <w:sz w:val="24"/>
          <w:szCs w:val="22"/>
        </w:rPr>
        <w:t>r</w:t>
      </w:r>
      <w:r w:rsidRPr="00D27013">
        <w:rPr>
          <w:rFonts w:ascii="Arial" w:hAnsi="Arial" w:cs="Arial"/>
          <w:sz w:val="24"/>
          <w:szCs w:val="22"/>
        </w:rPr>
        <w:t>,</w:t>
      </w:r>
      <w:r w:rsidRPr="00D27013">
        <w:rPr>
          <w:rFonts w:ascii="Arial" w:hAnsi="Arial" w:cs="Arial"/>
          <w:spacing w:val="-4"/>
          <w:sz w:val="24"/>
          <w:szCs w:val="22"/>
        </w:rPr>
        <w:t xml:space="preserve"> </w:t>
      </w:r>
      <w:r w:rsidRPr="007959D3">
        <w:rPr>
          <w:rFonts w:ascii="Arial" w:hAnsi="Arial" w:cs="Arial"/>
          <w:sz w:val="24"/>
          <w:szCs w:val="22"/>
        </w:rPr>
        <w:t>a</w:t>
      </w:r>
      <w:r w:rsidRPr="007959D3">
        <w:rPr>
          <w:rFonts w:ascii="Arial" w:hAnsi="Arial" w:cs="Arial"/>
          <w:spacing w:val="-1"/>
          <w:sz w:val="24"/>
          <w:szCs w:val="22"/>
        </w:rPr>
        <w:t>n</w:t>
      </w:r>
      <w:r w:rsidRPr="007959D3">
        <w:rPr>
          <w:rFonts w:ascii="Arial" w:hAnsi="Arial" w:cs="Arial"/>
          <w:spacing w:val="1"/>
          <w:sz w:val="24"/>
          <w:szCs w:val="22"/>
        </w:rPr>
        <w:t>o</w:t>
      </w:r>
      <w:r w:rsidRPr="007959D3">
        <w:rPr>
          <w:rFonts w:ascii="Arial" w:hAnsi="Arial" w:cs="Arial"/>
          <w:sz w:val="24"/>
          <w:szCs w:val="22"/>
        </w:rPr>
        <w:t>t</w:t>
      </w:r>
      <w:r w:rsidRPr="007959D3">
        <w:rPr>
          <w:rFonts w:ascii="Arial" w:hAnsi="Arial" w:cs="Arial"/>
          <w:spacing w:val="-1"/>
          <w:sz w:val="24"/>
          <w:szCs w:val="22"/>
        </w:rPr>
        <w:t>h</w:t>
      </w:r>
      <w:r w:rsidRPr="007959D3">
        <w:rPr>
          <w:rFonts w:ascii="Arial" w:hAnsi="Arial" w:cs="Arial"/>
          <w:sz w:val="24"/>
          <w:szCs w:val="22"/>
        </w:rPr>
        <w:t>er</w:t>
      </w:r>
      <w:r w:rsidRPr="007959D3">
        <w:rPr>
          <w:rFonts w:ascii="Arial" w:hAnsi="Arial" w:cs="Arial"/>
          <w:spacing w:val="-5"/>
          <w:sz w:val="24"/>
          <w:szCs w:val="22"/>
        </w:rPr>
        <w:t xml:space="preserve"> </w:t>
      </w:r>
      <w:r w:rsidRPr="007959D3">
        <w:rPr>
          <w:rFonts w:ascii="Arial" w:hAnsi="Arial" w:cs="Arial"/>
          <w:spacing w:val="3"/>
          <w:sz w:val="24"/>
          <w:szCs w:val="22"/>
        </w:rPr>
        <w:t>4</w:t>
      </w:r>
      <w:r w:rsidRPr="007959D3">
        <w:rPr>
          <w:rFonts w:ascii="Arial" w:hAnsi="Arial" w:cs="Arial"/>
          <w:spacing w:val="-2"/>
          <w:sz w:val="24"/>
          <w:szCs w:val="22"/>
        </w:rPr>
        <w:t>-</w:t>
      </w:r>
      <w:r w:rsidRPr="007959D3">
        <w:rPr>
          <w:rFonts w:ascii="Arial" w:hAnsi="Arial" w:cs="Arial"/>
          <w:sz w:val="24"/>
          <w:szCs w:val="22"/>
        </w:rPr>
        <w:t>H</w:t>
      </w:r>
      <w:r w:rsidRPr="007959D3">
        <w:rPr>
          <w:rFonts w:ascii="Arial" w:hAnsi="Arial" w:cs="Arial"/>
          <w:spacing w:val="-3"/>
          <w:sz w:val="24"/>
          <w:szCs w:val="22"/>
        </w:rPr>
        <w:t xml:space="preserve"> </w:t>
      </w:r>
      <w:r w:rsidRPr="007959D3">
        <w:rPr>
          <w:rFonts w:ascii="Arial" w:hAnsi="Arial" w:cs="Arial"/>
          <w:sz w:val="24"/>
          <w:szCs w:val="22"/>
        </w:rPr>
        <w:t>lea</w:t>
      </w:r>
      <w:r w:rsidRPr="007959D3">
        <w:rPr>
          <w:rFonts w:ascii="Arial" w:hAnsi="Arial" w:cs="Arial"/>
          <w:spacing w:val="2"/>
          <w:sz w:val="24"/>
          <w:szCs w:val="22"/>
        </w:rPr>
        <w:t>d</w:t>
      </w:r>
      <w:r w:rsidRPr="007959D3">
        <w:rPr>
          <w:rFonts w:ascii="Arial" w:hAnsi="Arial" w:cs="Arial"/>
          <w:sz w:val="24"/>
          <w:szCs w:val="22"/>
        </w:rPr>
        <w:t>e</w:t>
      </w:r>
      <w:r w:rsidRPr="007959D3">
        <w:rPr>
          <w:rFonts w:ascii="Arial" w:hAnsi="Arial" w:cs="Arial"/>
          <w:spacing w:val="1"/>
          <w:sz w:val="24"/>
          <w:szCs w:val="22"/>
        </w:rPr>
        <w:t>r</w:t>
      </w:r>
      <w:r w:rsidRPr="007959D3">
        <w:rPr>
          <w:rFonts w:ascii="Arial" w:hAnsi="Arial" w:cs="Arial"/>
          <w:sz w:val="24"/>
          <w:szCs w:val="22"/>
        </w:rPr>
        <w:t>)</w:t>
      </w:r>
    </w:p>
    <w:p w14:paraId="31035114" w14:textId="77777777" w:rsidR="00D27013" w:rsidRDefault="00D27013" w:rsidP="00D27013">
      <w:pPr>
        <w:ind w:right="400"/>
        <w:rPr>
          <w:rFonts w:ascii="Arial" w:hAnsi="Arial" w:cs="Arial"/>
          <w:sz w:val="24"/>
          <w:szCs w:val="22"/>
        </w:rPr>
      </w:pPr>
    </w:p>
    <w:p w14:paraId="674A3FF5" w14:textId="77777777" w:rsidR="00D27013" w:rsidRDefault="000160B2" w:rsidP="00D27013">
      <w:pPr>
        <w:ind w:right="400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Interview:</w:t>
      </w:r>
    </w:p>
    <w:p w14:paraId="26849616" w14:textId="77777777" w:rsidR="000160B2" w:rsidRDefault="000160B2" w:rsidP="000160B2">
      <w:pPr>
        <w:pStyle w:val="ListParagraph"/>
        <w:numPr>
          <w:ilvl w:val="0"/>
          <w:numId w:val="4"/>
        </w:numPr>
        <w:ind w:right="40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You will be contacted to schedule an interview once applications are received.</w:t>
      </w:r>
    </w:p>
    <w:p w14:paraId="477E9C0A" w14:textId="59DF2BAB" w:rsidR="000160B2" w:rsidRPr="007959D3" w:rsidRDefault="000160B2" w:rsidP="000160B2">
      <w:pPr>
        <w:pStyle w:val="ListParagraph"/>
        <w:numPr>
          <w:ilvl w:val="1"/>
          <w:numId w:val="4"/>
        </w:numPr>
        <w:ind w:right="400"/>
        <w:rPr>
          <w:rFonts w:ascii="Arial" w:hAnsi="Arial" w:cs="Arial"/>
          <w:sz w:val="24"/>
          <w:szCs w:val="22"/>
        </w:rPr>
      </w:pPr>
      <w:r w:rsidRPr="007959D3">
        <w:rPr>
          <w:rFonts w:ascii="Arial" w:hAnsi="Arial" w:cs="Arial"/>
          <w:sz w:val="24"/>
          <w:szCs w:val="22"/>
        </w:rPr>
        <w:t>Interviews will be held in July</w:t>
      </w:r>
      <w:r w:rsidR="00E942C5" w:rsidRPr="007959D3">
        <w:rPr>
          <w:rFonts w:ascii="Arial" w:hAnsi="Arial" w:cs="Arial"/>
          <w:sz w:val="24"/>
          <w:szCs w:val="22"/>
        </w:rPr>
        <w:t xml:space="preserve"> and August</w:t>
      </w:r>
      <w:r w:rsidR="007959D3">
        <w:rPr>
          <w:rFonts w:ascii="Arial" w:hAnsi="Arial" w:cs="Arial"/>
          <w:sz w:val="24"/>
          <w:szCs w:val="22"/>
        </w:rPr>
        <w:t>, in person or on Zoom</w:t>
      </w:r>
    </w:p>
    <w:p w14:paraId="5F350180" w14:textId="77777777" w:rsidR="000160B2" w:rsidRDefault="000160B2" w:rsidP="000160B2">
      <w:pPr>
        <w:pStyle w:val="ListParagraph"/>
        <w:numPr>
          <w:ilvl w:val="0"/>
          <w:numId w:val="4"/>
        </w:numPr>
        <w:ind w:right="40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Send completed applications and reference forms to:</w:t>
      </w:r>
    </w:p>
    <w:p w14:paraId="0F876B7D" w14:textId="3A5A0950" w:rsidR="000160B2" w:rsidRDefault="000160B2" w:rsidP="000160B2">
      <w:pPr>
        <w:pStyle w:val="ListParagraph"/>
        <w:numPr>
          <w:ilvl w:val="1"/>
          <w:numId w:val="4"/>
        </w:numPr>
        <w:ind w:right="40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Extension</w:t>
      </w:r>
      <w:r w:rsidR="00E942C5">
        <w:rPr>
          <w:rFonts w:ascii="Arial" w:hAnsi="Arial" w:cs="Arial"/>
          <w:sz w:val="24"/>
          <w:szCs w:val="22"/>
        </w:rPr>
        <w:t xml:space="preserve"> Kewaunee County</w:t>
      </w:r>
    </w:p>
    <w:p w14:paraId="593341AC" w14:textId="77777777" w:rsidR="000160B2" w:rsidRDefault="000160B2" w:rsidP="000160B2">
      <w:pPr>
        <w:ind w:left="720" w:right="400" w:firstLine="720"/>
        <w:rPr>
          <w:rFonts w:ascii="Arial" w:hAnsi="Arial" w:cs="Arial"/>
          <w:sz w:val="24"/>
          <w:szCs w:val="22"/>
        </w:rPr>
      </w:pPr>
      <w:r w:rsidRPr="000160B2">
        <w:rPr>
          <w:rFonts w:ascii="Arial" w:hAnsi="Arial" w:cs="Arial"/>
          <w:sz w:val="24"/>
          <w:szCs w:val="22"/>
        </w:rPr>
        <w:t>4-H Key Award</w:t>
      </w:r>
    </w:p>
    <w:p w14:paraId="1424DEEE" w14:textId="0D0850EE" w:rsidR="000160B2" w:rsidRDefault="00E942C5" w:rsidP="000160B2">
      <w:pPr>
        <w:ind w:left="720" w:right="400" w:firstLine="72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625 3</w:t>
      </w:r>
      <w:r w:rsidRPr="00E942C5">
        <w:rPr>
          <w:rFonts w:ascii="Arial" w:hAnsi="Arial" w:cs="Arial"/>
          <w:sz w:val="24"/>
          <w:szCs w:val="22"/>
          <w:vertAlign w:val="superscript"/>
        </w:rPr>
        <w:t>rd</w:t>
      </w:r>
      <w:r>
        <w:rPr>
          <w:rFonts w:ascii="Arial" w:hAnsi="Arial" w:cs="Arial"/>
          <w:sz w:val="24"/>
          <w:szCs w:val="22"/>
        </w:rPr>
        <w:t xml:space="preserve"> Street</w:t>
      </w:r>
      <w:r>
        <w:rPr>
          <w:rFonts w:ascii="Arial" w:hAnsi="Arial" w:cs="Arial"/>
          <w:sz w:val="24"/>
          <w:szCs w:val="22"/>
        </w:rPr>
        <w:br/>
      </w:r>
      <w:r>
        <w:rPr>
          <w:rFonts w:ascii="Arial" w:hAnsi="Arial" w:cs="Arial"/>
          <w:sz w:val="24"/>
          <w:szCs w:val="22"/>
        </w:rPr>
        <w:tab/>
        <w:t>Luxemburg, WI 54217</w:t>
      </w:r>
    </w:p>
    <w:p w14:paraId="360AFA2C" w14:textId="77777777" w:rsidR="00E942C5" w:rsidRDefault="00E942C5" w:rsidP="000160B2">
      <w:pPr>
        <w:ind w:left="720" w:right="400" w:firstLine="720"/>
        <w:rPr>
          <w:rFonts w:ascii="Arial" w:hAnsi="Arial" w:cs="Arial"/>
          <w:sz w:val="24"/>
          <w:szCs w:val="22"/>
        </w:rPr>
      </w:pPr>
    </w:p>
    <w:p w14:paraId="6440FB2A" w14:textId="0067574F" w:rsidR="00E942C5" w:rsidRPr="00E942C5" w:rsidRDefault="00E942C5" w:rsidP="00E942C5">
      <w:pPr>
        <w:ind w:right="40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Awards Banquet</w:t>
      </w:r>
      <w:r>
        <w:rPr>
          <w:rFonts w:ascii="Arial" w:hAnsi="Arial" w:cs="Arial"/>
          <w:sz w:val="24"/>
          <w:szCs w:val="22"/>
        </w:rPr>
        <w:br/>
        <w:t xml:space="preserve">Winners will be contacted by the 4-H Program Educator and presented the award at the 2026 Awards Banquet. </w:t>
      </w:r>
    </w:p>
    <w:p w14:paraId="658907FB" w14:textId="77777777" w:rsidR="00D27013" w:rsidRPr="00D27013" w:rsidRDefault="00D27013" w:rsidP="00D27013">
      <w:pPr>
        <w:ind w:right="68"/>
        <w:rPr>
          <w:rFonts w:ascii="Arial" w:hAnsi="Arial" w:cs="Arial"/>
          <w:sz w:val="24"/>
          <w:szCs w:val="22"/>
        </w:rPr>
      </w:pPr>
    </w:p>
    <w:p w14:paraId="550418E0" w14:textId="77777777" w:rsidR="0087618B" w:rsidRPr="00D27013" w:rsidRDefault="0087618B" w:rsidP="00D27013">
      <w:pPr>
        <w:ind w:left="360"/>
        <w:rPr>
          <w:rFonts w:ascii="Arial" w:eastAsia="Arial" w:hAnsi="Arial" w:cs="Arial"/>
          <w:sz w:val="24"/>
          <w:szCs w:val="22"/>
        </w:rPr>
      </w:pPr>
    </w:p>
    <w:p w14:paraId="193B2A69" w14:textId="77777777" w:rsidR="0087618B" w:rsidRPr="00D27013" w:rsidRDefault="0087618B" w:rsidP="00D27013">
      <w:pPr>
        <w:rPr>
          <w:rFonts w:ascii="Arial" w:eastAsia="Arial" w:hAnsi="Arial" w:cs="Arial"/>
          <w:sz w:val="24"/>
          <w:szCs w:val="22"/>
        </w:rPr>
      </w:pPr>
      <w:r w:rsidRPr="00D27013">
        <w:rPr>
          <w:rFonts w:ascii="Arial" w:eastAsia="Arial" w:hAnsi="Arial" w:cs="Arial"/>
          <w:sz w:val="24"/>
          <w:szCs w:val="22"/>
        </w:rPr>
        <w:br w:type="page"/>
      </w:r>
    </w:p>
    <w:p w14:paraId="0DD6BA3E" w14:textId="77777777" w:rsidR="000160B2" w:rsidRPr="00261DA9" w:rsidRDefault="000160B2" w:rsidP="00261DA9">
      <w:pPr>
        <w:pStyle w:val="Title"/>
        <w:tabs>
          <w:tab w:val="left" w:pos="3060"/>
        </w:tabs>
        <w:rPr>
          <w:rFonts w:ascii="Arial" w:hAnsi="Arial" w:cs="Arial"/>
          <w:b/>
          <w:sz w:val="22"/>
          <w:szCs w:val="22"/>
        </w:rPr>
      </w:pPr>
      <w:r w:rsidRPr="00261DA9">
        <w:rPr>
          <w:rFonts w:ascii="Arial" w:hAnsi="Arial" w:cs="Arial"/>
          <w:b/>
          <w:sz w:val="22"/>
          <w:szCs w:val="22"/>
        </w:rPr>
        <w:lastRenderedPageBreak/>
        <w:t>RESUME OUTLINE</w:t>
      </w:r>
    </w:p>
    <w:p w14:paraId="01B38391" w14:textId="77777777" w:rsidR="00261DA9" w:rsidRPr="00261DA9" w:rsidRDefault="00261DA9" w:rsidP="00261DA9">
      <w:pPr>
        <w:tabs>
          <w:tab w:val="left" w:pos="-720"/>
          <w:tab w:val="left" w:pos="428"/>
          <w:tab w:val="left" w:pos="600"/>
          <w:tab w:val="left" w:pos="840"/>
          <w:tab w:val="left" w:pos="1558"/>
          <w:tab w:val="left" w:pos="1854"/>
          <w:tab w:val="left" w:pos="2160"/>
          <w:tab w:val="left" w:pos="3681"/>
          <w:tab w:val="left" w:pos="4320"/>
        </w:tabs>
        <w:jc w:val="center"/>
        <w:rPr>
          <w:rFonts w:ascii="Arial" w:hAnsi="Arial" w:cs="Arial"/>
          <w:b/>
          <w:sz w:val="22"/>
          <w:szCs w:val="22"/>
        </w:rPr>
      </w:pPr>
      <w:r w:rsidRPr="00261DA9">
        <w:rPr>
          <w:rFonts w:ascii="Arial" w:hAnsi="Arial" w:cs="Arial"/>
          <w:b/>
          <w:sz w:val="22"/>
          <w:szCs w:val="22"/>
        </w:rPr>
        <w:t>NAME</w:t>
      </w:r>
    </w:p>
    <w:p w14:paraId="5ECAF723" w14:textId="77777777" w:rsidR="00261DA9" w:rsidRPr="00261DA9" w:rsidRDefault="00261DA9" w:rsidP="00261DA9">
      <w:pPr>
        <w:tabs>
          <w:tab w:val="left" w:pos="-720"/>
          <w:tab w:val="left" w:pos="428"/>
          <w:tab w:val="left" w:pos="600"/>
          <w:tab w:val="left" w:pos="840"/>
          <w:tab w:val="left" w:pos="1558"/>
          <w:tab w:val="left" w:pos="1854"/>
          <w:tab w:val="left" w:pos="2160"/>
          <w:tab w:val="left" w:pos="3681"/>
          <w:tab w:val="left" w:pos="4320"/>
        </w:tabs>
        <w:jc w:val="center"/>
        <w:rPr>
          <w:rFonts w:ascii="Arial" w:hAnsi="Arial" w:cs="Arial"/>
          <w:b/>
          <w:sz w:val="22"/>
          <w:szCs w:val="22"/>
        </w:rPr>
      </w:pPr>
      <w:r w:rsidRPr="00261DA9">
        <w:rPr>
          <w:rFonts w:ascii="Arial" w:hAnsi="Arial" w:cs="Arial"/>
          <w:b/>
          <w:sz w:val="22"/>
          <w:szCs w:val="22"/>
        </w:rPr>
        <w:t>ADDRESS LINE 1</w:t>
      </w:r>
    </w:p>
    <w:p w14:paraId="2B77F307" w14:textId="77777777" w:rsidR="00261DA9" w:rsidRPr="00261DA9" w:rsidRDefault="00261DA9" w:rsidP="00261DA9">
      <w:pPr>
        <w:tabs>
          <w:tab w:val="left" w:pos="-720"/>
          <w:tab w:val="left" w:pos="428"/>
          <w:tab w:val="left" w:pos="600"/>
          <w:tab w:val="left" w:pos="840"/>
          <w:tab w:val="left" w:pos="1558"/>
          <w:tab w:val="left" w:pos="1854"/>
          <w:tab w:val="left" w:pos="2160"/>
          <w:tab w:val="left" w:pos="3681"/>
          <w:tab w:val="left" w:pos="4320"/>
        </w:tabs>
        <w:jc w:val="center"/>
        <w:rPr>
          <w:rFonts w:ascii="Arial" w:hAnsi="Arial" w:cs="Arial"/>
          <w:b/>
          <w:sz w:val="22"/>
          <w:szCs w:val="22"/>
        </w:rPr>
      </w:pPr>
      <w:r w:rsidRPr="00261DA9">
        <w:rPr>
          <w:rFonts w:ascii="Arial" w:hAnsi="Arial" w:cs="Arial"/>
          <w:b/>
          <w:sz w:val="22"/>
          <w:szCs w:val="22"/>
        </w:rPr>
        <w:t>ADDRESS LINE 2</w:t>
      </w:r>
    </w:p>
    <w:p w14:paraId="33B320F2" w14:textId="77777777" w:rsidR="00261DA9" w:rsidRPr="00261DA9" w:rsidRDefault="00261DA9" w:rsidP="00261DA9">
      <w:pPr>
        <w:tabs>
          <w:tab w:val="left" w:pos="-720"/>
          <w:tab w:val="left" w:pos="428"/>
          <w:tab w:val="left" w:pos="600"/>
          <w:tab w:val="left" w:pos="840"/>
          <w:tab w:val="left" w:pos="1558"/>
          <w:tab w:val="left" w:pos="1854"/>
          <w:tab w:val="left" w:pos="2160"/>
          <w:tab w:val="left" w:pos="3681"/>
          <w:tab w:val="left" w:pos="4320"/>
        </w:tabs>
        <w:jc w:val="center"/>
        <w:rPr>
          <w:rFonts w:ascii="Arial" w:hAnsi="Arial" w:cs="Arial"/>
          <w:b/>
          <w:sz w:val="22"/>
          <w:szCs w:val="22"/>
        </w:rPr>
      </w:pPr>
      <w:r w:rsidRPr="00261DA9">
        <w:rPr>
          <w:rFonts w:ascii="Arial" w:hAnsi="Arial" w:cs="Arial"/>
          <w:b/>
          <w:sz w:val="22"/>
          <w:szCs w:val="22"/>
        </w:rPr>
        <w:t>PHONE NUMBER</w:t>
      </w:r>
    </w:p>
    <w:p w14:paraId="7A03AFBD" w14:textId="77777777" w:rsidR="00261DA9" w:rsidRPr="00261DA9" w:rsidRDefault="00261DA9" w:rsidP="00261DA9">
      <w:pPr>
        <w:tabs>
          <w:tab w:val="left" w:pos="-720"/>
          <w:tab w:val="left" w:pos="428"/>
          <w:tab w:val="left" w:pos="600"/>
          <w:tab w:val="left" w:pos="840"/>
          <w:tab w:val="left" w:pos="1558"/>
          <w:tab w:val="left" w:pos="1854"/>
          <w:tab w:val="left" w:pos="2160"/>
          <w:tab w:val="left" w:pos="3681"/>
          <w:tab w:val="left" w:pos="4320"/>
        </w:tabs>
        <w:jc w:val="center"/>
        <w:rPr>
          <w:rFonts w:ascii="Arial" w:hAnsi="Arial" w:cs="Arial"/>
          <w:b/>
          <w:sz w:val="22"/>
          <w:szCs w:val="22"/>
        </w:rPr>
      </w:pPr>
      <w:r w:rsidRPr="00261DA9">
        <w:rPr>
          <w:rFonts w:ascii="Arial" w:hAnsi="Arial" w:cs="Arial"/>
          <w:b/>
          <w:sz w:val="22"/>
          <w:szCs w:val="22"/>
        </w:rPr>
        <w:t>EMAIL (if applicable)</w:t>
      </w:r>
    </w:p>
    <w:p w14:paraId="7A79DEF7" w14:textId="77777777" w:rsidR="00261DA9" w:rsidRPr="00261DA9" w:rsidRDefault="00261DA9" w:rsidP="00261DA9">
      <w:pPr>
        <w:tabs>
          <w:tab w:val="left" w:pos="-720"/>
          <w:tab w:val="left" w:pos="428"/>
          <w:tab w:val="left" w:pos="600"/>
          <w:tab w:val="left" w:pos="840"/>
          <w:tab w:val="left" w:pos="1558"/>
          <w:tab w:val="left" w:pos="1854"/>
          <w:tab w:val="left" w:pos="2160"/>
          <w:tab w:val="left" w:pos="3681"/>
          <w:tab w:val="left" w:pos="4320"/>
        </w:tabs>
        <w:rPr>
          <w:rFonts w:ascii="Arial" w:hAnsi="Arial" w:cs="Arial"/>
          <w:b/>
          <w:sz w:val="22"/>
          <w:szCs w:val="22"/>
        </w:rPr>
      </w:pPr>
    </w:p>
    <w:p w14:paraId="306BACEE" w14:textId="77777777" w:rsidR="00261DA9" w:rsidRPr="00261DA9" w:rsidRDefault="00261DA9" w:rsidP="00261DA9">
      <w:pPr>
        <w:tabs>
          <w:tab w:val="left" w:pos="-720"/>
          <w:tab w:val="left" w:pos="428"/>
          <w:tab w:val="left" w:pos="600"/>
          <w:tab w:val="left" w:pos="840"/>
          <w:tab w:val="left" w:pos="1558"/>
          <w:tab w:val="left" w:pos="1854"/>
          <w:tab w:val="left" w:pos="2160"/>
          <w:tab w:val="left" w:pos="3681"/>
          <w:tab w:val="left" w:pos="4320"/>
        </w:tabs>
        <w:rPr>
          <w:rFonts w:ascii="Arial" w:hAnsi="Arial" w:cs="Arial"/>
          <w:b/>
          <w:sz w:val="22"/>
          <w:szCs w:val="22"/>
        </w:rPr>
      </w:pPr>
    </w:p>
    <w:p w14:paraId="2DD60266" w14:textId="77777777" w:rsidR="00261DA9" w:rsidRPr="00261DA9" w:rsidRDefault="00261DA9" w:rsidP="00E70FD8">
      <w:pPr>
        <w:tabs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  <w:r w:rsidRPr="00221C8E">
        <w:rPr>
          <w:rFonts w:ascii="Arial" w:hAnsi="Arial" w:cs="Arial"/>
          <w:b/>
          <w:sz w:val="22"/>
          <w:szCs w:val="22"/>
        </w:rPr>
        <w:t>EDUCATION</w:t>
      </w:r>
      <w:r w:rsidRPr="00221C8E">
        <w:rPr>
          <w:rFonts w:ascii="Arial" w:hAnsi="Arial" w:cs="Arial"/>
          <w:b/>
          <w:sz w:val="22"/>
          <w:szCs w:val="22"/>
        </w:rPr>
        <w:tab/>
      </w:r>
      <w:r w:rsidRPr="00261DA9">
        <w:rPr>
          <w:rFonts w:ascii="Arial" w:hAnsi="Arial" w:cs="Arial"/>
          <w:sz w:val="22"/>
          <w:szCs w:val="22"/>
        </w:rPr>
        <w:t>School or college name, then Freshman, Sophomore, etc.</w:t>
      </w:r>
    </w:p>
    <w:p w14:paraId="0626D807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</w:p>
    <w:p w14:paraId="1B3A3746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</w:p>
    <w:p w14:paraId="23672AC9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</w:p>
    <w:p w14:paraId="47E116E5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</w:p>
    <w:p w14:paraId="213819AC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  <w:r w:rsidRPr="00221C8E">
        <w:rPr>
          <w:rFonts w:ascii="Arial" w:hAnsi="Arial" w:cs="Arial"/>
          <w:b/>
          <w:sz w:val="22"/>
          <w:szCs w:val="22"/>
        </w:rPr>
        <w:t>4-H SUMMARY</w:t>
      </w:r>
      <w:r w:rsidRPr="00261DA9">
        <w:rPr>
          <w:rFonts w:ascii="Arial" w:hAnsi="Arial" w:cs="Arial"/>
          <w:sz w:val="22"/>
          <w:szCs w:val="22"/>
        </w:rPr>
        <w:tab/>
        <w:t>4-H club name, years in 4-H (do not count years as a Cloverbud)</w:t>
      </w:r>
    </w:p>
    <w:p w14:paraId="003DA418" w14:textId="77777777" w:rsidR="00261DA9" w:rsidRPr="00261DA9" w:rsidRDefault="00221C8E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61DA9" w:rsidRPr="00261DA9">
        <w:rPr>
          <w:rFonts w:ascii="Arial" w:hAnsi="Arial" w:cs="Arial"/>
          <w:sz w:val="22"/>
          <w:szCs w:val="22"/>
        </w:rPr>
        <w:t xml:space="preserve">List all projects in which you are or have been enrolled.  Include the number of years you have been or were a member of that project. </w:t>
      </w:r>
    </w:p>
    <w:p w14:paraId="57CCE091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</w:p>
    <w:p w14:paraId="69D00F30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</w:p>
    <w:p w14:paraId="6DE39DF8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</w:p>
    <w:p w14:paraId="503024C2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  <w:r w:rsidRPr="00221C8E">
        <w:rPr>
          <w:rFonts w:ascii="Arial" w:hAnsi="Arial" w:cs="Arial"/>
          <w:b/>
          <w:sz w:val="22"/>
          <w:szCs w:val="22"/>
        </w:rPr>
        <w:t>4-H ACTIVITY</w:t>
      </w:r>
      <w:r w:rsidR="00221C8E">
        <w:rPr>
          <w:rFonts w:ascii="Arial" w:hAnsi="Arial" w:cs="Arial"/>
          <w:b/>
          <w:sz w:val="22"/>
          <w:szCs w:val="22"/>
        </w:rPr>
        <w:tab/>
      </w:r>
      <w:r w:rsidRPr="00261DA9">
        <w:rPr>
          <w:rFonts w:ascii="Arial" w:hAnsi="Arial" w:cs="Arial"/>
          <w:sz w:val="22"/>
          <w:szCs w:val="22"/>
        </w:rPr>
        <w:t xml:space="preserve">Summarize all 4-H activities in which you have participated and </w:t>
      </w:r>
      <w:r w:rsidR="00E70FD8" w:rsidRPr="00261DA9">
        <w:rPr>
          <w:rFonts w:ascii="Arial" w:hAnsi="Arial" w:cs="Arial"/>
          <w:sz w:val="22"/>
          <w:szCs w:val="22"/>
        </w:rPr>
        <w:t>the number</w:t>
      </w:r>
    </w:p>
    <w:p w14:paraId="61FF1572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  <w:r w:rsidRPr="00221C8E">
        <w:rPr>
          <w:rFonts w:ascii="Arial" w:hAnsi="Arial" w:cs="Arial"/>
          <w:b/>
          <w:sz w:val="22"/>
          <w:szCs w:val="22"/>
        </w:rPr>
        <w:t>INVOLVEMENT</w:t>
      </w:r>
      <w:r w:rsidRPr="00261DA9">
        <w:rPr>
          <w:rFonts w:ascii="Arial" w:hAnsi="Arial" w:cs="Arial"/>
          <w:sz w:val="22"/>
          <w:szCs w:val="22"/>
        </w:rPr>
        <w:tab/>
        <w:t>of years you participated.  Include both club and county involvement.</w:t>
      </w:r>
    </w:p>
    <w:p w14:paraId="11E690A2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</w:p>
    <w:p w14:paraId="55473EA3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</w:p>
    <w:p w14:paraId="293ADE5D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</w:p>
    <w:p w14:paraId="527165E2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</w:p>
    <w:p w14:paraId="635E6F9B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  <w:r w:rsidRPr="00221C8E">
        <w:rPr>
          <w:rFonts w:ascii="Arial" w:hAnsi="Arial" w:cs="Arial"/>
          <w:b/>
          <w:sz w:val="22"/>
          <w:szCs w:val="22"/>
        </w:rPr>
        <w:t>SKILL</w:t>
      </w:r>
      <w:r w:rsidR="00221C8E">
        <w:rPr>
          <w:rFonts w:ascii="Arial" w:hAnsi="Arial" w:cs="Arial"/>
          <w:b/>
          <w:sz w:val="22"/>
          <w:szCs w:val="22"/>
        </w:rPr>
        <w:tab/>
      </w:r>
      <w:r w:rsidRPr="00261DA9">
        <w:rPr>
          <w:rFonts w:ascii="Arial" w:hAnsi="Arial" w:cs="Arial"/>
          <w:sz w:val="22"/>
          <w:szCs w:val="22"/>
        </w:rPr>
        <w:t>Translate what you have learned as a result of participation in 4-H</w:t>
      </w:r>
      <w:r w:rsidR="00E70FD8" w:rsidRPr="00E70FD8">
        <w:rPr>
          <w:rFonts w:ascii="Arial" w:hAnsi="Arial" w:cs="Arial"/>
          <w:sz w:val="22"/>
          <w:szCs w:val="22"/>
        </w:rPr>
        <w:t xml:space="preserve"> </w:t>
      </w:r>
      <w:r w:rsidR="00E70FD8" w:rsidRPr="00261DA9">
        <w:rPr>
          <w:rFonts w:ascii="Arial" w:hAnsi="Arial" w:cs="Arial"/>
          <w:sz w:val="22"/>
          <w:szCs w:val="22"/>
        </w:rPr>
        <w:t>projects</w:t>
      </w:r>
    </w:p>
    <w:p w14:paraId="38EC8BB7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  <w:r w:rsidRPr="00221C8E">
        <w:rPr>
          <w:rFonts w:ascii="Arial" w:hAnsi="Arial" w:cs="Arial"/>
          <w:b/>
          <w:sz w:val="22"/>
          <w:szCs w:val="22"/>
        </w:rPr>
        <w:t>DEVELOPMENT</w:t>
      </w:r>
      <w:r w:rsidRPr="00261DA9">
        <w:rPr>
          <w:rFonts w:ascii="Arial" w:hAnsi="Arial" w:cs="Arial"/>
          <w:sz w:val="22"/>
          <w:szCs w:val="22"/>
        </w:rPr>
        <w:tab/>
        <w:t xml:space="preserve">and activities into skills you have developed. </w:t>
      </w:r>
    </w:p>
    <w:p w14:paraId="65B8AF5D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</w:p>
    <w:p w14:paraId="792C725A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</w:p>
    <w:p w14:paraId="392BD24B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</w:p>
    <w:p w14:paraId="612F5ACA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</w:p>
    <w:p w14:paraId="70BAE586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  <w:r w:rsidRPr="00221C8E">
        <w:rPr>
          <w:rFonts w:ascii="Arial" w:hAnsi="Arial" w:cs="Arial"/>
          <w:b/>
          <w:sz w:val="22"/>
          <w:szCs w:val="22"/>
        </w:rPr>
        <w:t>PERSONAL</w:t>
      </w:r>
      <w:r w:rsidRPr="00261DA9">
        <w:rPr>
          <w:rFonts w:ascii="Arial" w:hAnsi="Arial" w:cs="Arial"/>
          <w:sz w:val="22"/>
          <w:szCs w:val="22"/>
        </w:rPr>
        <w:t xml:space="preserve"> </w:t>
      </w:r>
      <w:r w:rsidRPr="00261DA9">
        <w:rPr>
          <w:rFonts w:ascii="Arial" w:hAnsi="Arial" w:cs="Arial"/>
          <w:sz w:val="22"/>
          <w:szCs w:val="22"/>
        </w:rPr>
        <w:tab/>
        <w:t xml:space="preserve">Translate what you have personally gained as a result of </w:t>
      </w:r>
      <w:r w:rsidR="00E70FD8" w:rsidRPr="00261DA9">
        <w:rPr>
          <w:rFonts w:ascii="Arial" w:hAnsi="Arial" w:cs="Arial"/>
          <w:sz w:val="22"/>
          <w:szCs w:val="22"/>
        </w:rPr>
        <w:t>participation</w:t>
      </w:r>
    </w:p>
    <w:p w14:paraId="4D044655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  <w:r w:rsidRPr="00221C8E">
        <w:rPr>
          <w:rFonts w:ascii="Arial" w:hAnsi="Arial" w:cs="Arial"/>
          <w:b/>
          <w:sz w:val="22"/>
          <w:szCs w:val="22"/>
        </w:rPr>
        <w:t>DEVELOPMENT</w:t>
      </w:r>
      <w:r w:rsidRPr="00261DA9">
        <w:rPr>
          <w:rFonts w:ascii="Arial" w:hAnsi="Arial" w:cs="Arial"/>
          <w:sz w:val="22"/>
          <w:szCs w:val="22"/>
        </w:rPr>
        <w:tab/>
        <w:t xml:space="preserve">in 4-H projects and activities into personal attributes. </w:t>
      </w:r>
    </w:p>
    <w:p w14:paraId="380B0013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</w:p>
    <w:p w14:paraId="190EA089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</w:p>
    <w:p w14:paraId="6131741F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</w:p>
    <w:p w14:paraId="4140A69F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</w:p>
    <w:p w14:paraId="68450809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  <w:r w:rsidRPr="00E70FD8">
        <w:rPr>
          <w:rFonts w:ascii="Arial" w:hAnsi="Arial" w:cs="Arial"/>
          <w:b/>
          <w:sz w:val="22"/>
          <w:szCs w:val="22"/>
        </w:rPr>
        <w:t>LEADERSHIP</w:t>
      </w:r>
      <w:r w:rsidRPr="00261DA9">
        <w:rPr>
          <w:rFonts w:ascii="Arial" w:hAnsi="Arial" w:cs="Arial"/>
          <w:sz w:val="22"/>
          <w:szCs w:val="22"/>
        </w:rPr>
        <w:tab/>
        <w:t xml:space="preserve">Describe your leadership experience, what you have learned personally, </w:t>
      </w:r>
    </w:p>
    <w:p w14:paraId="3B523F26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  <w:r w:rsidRPr="00E70FD8">
        <w:rPr>
          <w:rFonts w:ascii="Arial" w:hAnsi="Arial" w:cs="Arial"/>
          <w:b/>
          <w:sz w:val="22"/>
          <w:szCs w:val="22"/>
        </w:rPr>
        <w:t>DEVELOPMENT</w:t>
      </w:r>
      <w:r w:rsidRPr="00261DA9">
        <w:rPr>
          <w:rFonts w:ascii="Arial" w:hAnsi="Arial" w:cs="Arial"/>
          <w:sz w:val="22"/>
          <w:szCs w:val="22"/>
        </w:rPr>
        <w:tab/>
      </w:r>
      <w:r w:rsidR="00E70FD8" w:rsidRPr="00261DA9">
        <w:rPr>
          <w:rFonts w:ascii="Arial" w:hAnsi="Arial" w:cs="Arial"/>
          <w:sz w:val="22"/>
          <w:szCs w:val="22"/>
        </w:rPr>
        <w:t xml:space="preserve">and how you </w:t>
      </w:r>
      <w:r w:rsidRPr="00261DA9">
        <w:rPr>
          <w:rFonts w:ascii="Arial" w:hAnsi="Arial" w:cs="Arial"/>
          <w:sz w:val="22"/>
          <w:szCs w:val="22"/>
        </w:rPr>
        <w:t xml:space="preserve">have gained additional responsibility.  Use action words.  </w:t>
      </w:r>
    </w:p>
    <w:p w14:paraId="5D4D74A3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</w:p>
    <w:p w14:paraId="7F807743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</w:p>
    <w:p w14:paraId="7E6C54AD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</w:p>
    <w:p w14:paraId="1CF95D1F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</w:p>
    <w:p w14:paraId="257633DF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  <w:r w:rsidRPr="00E70FD8">
        <w:rPr>
          <w:rFonts w:ascii="Arial" w:hAnsi="Arial" w:cs="Arial"/>
          <w:b/>
          <w:sz w:val="22"/>
          <w:szCs w:val="22"/>
        </w:rPr>
        <w:t xml:space="preserve">OTHER </w:t>
      </w:r>
      <w:r w:rsidRPr="00E70FD8">
        <w:rPr>
          <w:rFonts w:ascii="Arial" w:hAnsi="Arial" w:cs="Arial"/>
          <w:b/>
          <w:sz w:val="22"/>
          <w:szCs w:val="22"/>
        </w:rPr>
        <w:tab/>
      </w:r>
      <w:r w:rsidRPr="00261DA9">
        <w:rPr>
          <w:rFonts w:ascii="Arial" w:hAnsi="Arial" w:cs="Arial"/>
          <w:sz w:val="22"/>
          <w:szCs w:val="22"/>
        </w:rPr>
        <w:t>In this section, include school activities, work experience, special</w:t>
      </w:r>
      <w:r w:rsidR="00E70FD8" w:rsidRPr="00E70FD8">
        <w:rPr>
          <w:rFonts w:ascii="Arial" w:hAnsi="Arial" w:cs="Arial"/>
          <w:sz w:val="22"/>
          <w:szCs w:val="22"/>
        </w:rPr>
        <w:t xml:space="preserve"> </w:t>
      </w:r>
      <w:r w:rsidR="00E70FD8" w:rsidRPr="00261DA9">
        <w:rPr>
          <w:rFonts w:ascii="Arial" w:hAnsi="Arial" w:cs="Arial"/>
          <w:sz w:val="22"/>
          <w:szCs w:val="22"/>
        </w:rPr>
        <w:t>activities,</w:t>
      </w:r>
    </w:p>
    <w:p w14:paraId="42B0C209" w14:textId="77777777" w:rsidR="00261DA9" w:rsidRPr="00261DA9" w:rsidRDefault="00261DA9" w:rsidP="00E70FD8">
      <w:pPr>
        <w:tabs>
          <w:tab w:val="left" w:pos="-72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  <w:r w:rsidRPr="00E70FD8">
        <w:rPr>
          <w:rFonts w:ascii="Arial" w:hAnsi="Arial" w:cs="Arial"/>
          <w:b/>
          <w:sz w:val="22"/>
          <w:szCs w:val="22"/>
        </w:rPr>
        <w:t>ACTIVITIES</w:t>
      </w:r>
      <w:r w:rsidRPr="00261DA9">
        <w:rPr>
          <w:rFonts w:ascii="Arial" w:hAnsi="Arial" w:cs="Arial"/>
          <w:sz w:val="22"/>
          <w:szCs w:val="22"/>
        </w:rPr>
        <w:tab/>
        <w:t>etc. and the number of years you participated.</w:t>
      </w:r>
    </w:p>
    <w:p w14:paraId="1210ACD0" w14:textId="77777777" w:rsidR="000160B2" w:rsidRPr="00261DA9" w:rsidRDefault="000160B2" w:rsidP="00E70FD8">
      <w:pPr>
        <w:tabs>
          <w:tab w:val="left" w:pos="-720"/>
          <w:tab w:val="left" w:pos="428"/>
          <w:tab w:val="left" w:pos="600"/>
          <w:tab w:val="left" w:pos="840"/>
          <w:tab w:val="left" w:pos="1558"/>
          <w:tab w:val="left" w:pos="1854"/>
          <w:tab w:val="left" w:pos="2160"/>
          <w:tab w:val="left" w:pos="3681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</w:p>
    <w:p w14:paraId="24C25D5D" w14:textId="77777777" w:rsidR="000160B2" w:rsidRPr="00261DA9" w:rsidRDefault="000160B2" w:rsidP="000160B2">
      <w:pPr>
        <w:tabs>
          <w:tab w:val="left" w:pos="-720"/>
          <w:tab w:val="left" w:pos="428"/>
          <w:tab w:val="left" w:pos="600"/>
          <w:tab w:val="left" w:pos="840"/>
          <w:tab w:val="left" w:pos="1558"/>
          <w:tab w:val="left" w:pos="1854"/>
          <w:tab w:val="left" w:pos="2160"/>
          <w:tab w:val="left" w:pos="3681"/>
          <w:tab w:val="left" w:pos="4320"/>
        </w:tabs>
        <w:rPr>
          <w:rFonts w:ascii="Arial" w:hAnsi="Arial" w:cs="Arial"/>
          <w:sz w:val="22"/>
          <w:szCs w:val="22"/>
        </w:rPr>
        <w:sectPr w:rsidR="000160B2" w:rsidRPr="00261DA9" w:rsidSect="005E75C5">
          <w:endnotePr>
            <w:numFmt w:val="decimal"/>
          </w:endnotePr>
          <w:pgSz w:w="12240" w:h="15840"/>
          <w:pgMar w:top="810" w:right="720" w:bottom="720" w:left="1080" w:header="1080" w:footer="720" w:gutter="0"/>
          <w:cols w:space="720"/>
          <w:noEndnote/>
        </w:sectPr>
      </w:pPr>
    </w:p>
    <w:p w14:paraId="4F847C4C" w14:textId="77777777" w:rsidR="000160B2" w:rsidRPr="00261DA9" w:rsidRDefault="000160B2" w:rsidP="005E75C5">
      <w:pPr>
        <w:pStyle w:val="Title"/>
        <w:ind w:right="590"/>
        <w:rPr>
          <w:rFonts w:ascii="Arial" w:hAnsi="Arial" w:cs="Arial"/>
          <w:b/>
          <w:sz w:val="22"/>
          <w:szCs w:val="22"/>
        </w:rPr>
      </w:pPr>
      <w:r w:rsidRPr="00261DA9">
        <w:rPr>
          <w:rFonts w:ascii="Arial" w:hAnsi="Arial" w:cs="Arial"/>
          <w:b/>
          <w:sz w:val="22"/>
          <w:szCs w:val="22"/>
        </w:rPr>
        <w:lastRenderedPageBreak/>
        <w:t>SAMPLE RESUME</w:t>
      </w:r>
    </w:p>
    <w:p w14:paraId="28A13C56" w14:textId="77777777" w:rsidR="000160B2" w:rsidRPr="00261DA9" w:rsidRDefault="000160B2" w:rsidP="005E75C5">
      <w:pPr>
        <w:pStyle w:val="Title"/>
        <w:ind w:right="590"/>
        <w:rPr>
          <w:rFonts w:ascii="Arial" w:hAnsi="Arial" w:cs="Arial"/>
          <w:b/>
          <w:sz w:val="22"/>
          <w:szCs w:val="22"/>
        </w:rPr>
      </w:pPr>
    </w:p>
    <w:p w14:paraId="4C948915" w14:textId="77777777" w:rsidR="000160B2" w:rsidRPr="00261DA9" w:rsidRDefault="000160B2" w:rsidP="005E75C5">
      <w:pPr>
        <w:pStyle w:val="Title"/>
        <w:ind w:right="590"/>
        <w:rPr>
          <w:rFonts w:ascii="Arial" w:hAnsi="Arial" w:cs="Arial"/>
          <w:sz w:val="22"/>
          <w:szCs w:val="22"/>
        </w:rPr>
      </w:pPr>
      <w:r w:rsidRPr="00261DA9">
        <w:rPr>
          <w:rFonts w:ascii="Arial" w:hAnsi="Arial" w:cs="Arial"/>
          <w:sz w:val="22"/>
          <w:szCs w:val="22"/>
        </w:rPr>
        <w:t>Chris Clover</w:t>
      </w:r>
    </w:p>
    <w:p w14:paraId="795BBC4C" w14:textId="77777777" w:rsidR="000160B2" w:rsidRPr="00261DA9" w:rsidRDefault="000160B2" w:rsidP="005E75C5">
      <w:pPr>
        <w:ind w:right="590"/>
        <w:jc w:val="center"/>
        <w:rPr>
          <w:rFonts w:ascii="Arial" w:hAnsi="Arial" w:cs="Arial"/>
          <w:sz w:val="22"/>
          <w:szCs w:val="22"/>
        </w:rPr>
      </w:pPr>
      <w:r w:rsidRPr="00261DA9">
        <w:rPr>
          <w:rFonts w:ascii="Arial" w:hAnsi="Arial" w:cs="Arial"/>
          <w:sz w:val="22"/>
          <w:szCs w:val="22"/>
        </w:rPr>
        <w:t>425 Green Lane</w:t>
      </w:r>
    </w:p>
    <w:p w14:paraId="4F53AF5D" w14:textId="05342650" w:rsidR="000160B2" w:rsidRPr="00261DA9" w:rsidRDefault="00E942C5" w:rsidP="005E75C5">
      <w:pPr>
        <w:ind w:right="59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Algoma, WI 54201</w:t>
      </w:r>
    </w:p>
    <w:p w14:paraId="587B5116" w14:textId="77777777" w:rsidR="000160B2" w:rsidRPr="00261DA9" w:rsidRDefault="000160B2" w:rsidP="005E75C5">
      <w:pPr>
        <w:ind w:right="590"/>
        <w:jc w:val="center"/>
        <w:rPr>
          <w:rFonts w:ascii="Arial" w:hAnsi="Arial" w:cs="Arial"/>
          <w:sz w:val="22"/>
          <w:szCs w:val="22"/>
        </w:rPr>
      </w:pPr>
      <w:r w:rsidRPr="00261DA9">
        <w:rPr>
          <w:rFonts w:ascii="Arial" w:hAnsi="Arial" w:cs="Arial"/>
          <w:sz w:val="22"/>
          <w:szCs w:val="22"/>
        </w:rPr>
        <w:t>920/999-9999</w:t>
      </w:r>
    </w:p>
    <w:p w14:paraId="0DE28BB7" w14:textId="77777777" w:rsidR="000160B2" w:rsidRDefault="00BF28DB" w:rsidP="005E75C5">
      <w:pPr>
        <w:pBdr>
          <w:bottom w:val="single" w:sz="4" w:space="1" w:color="auto"/>
        </w:pBdr>
        <w:ind w:right="590"/>
        <w:jc w:val="center"/>
        <w:rPr>
          <w:rFonts w:ascii="Arial" w:hAnsi="Arial" w:cs="Arial"/>
          <w:sz w:val="22"/>
          <w:szCs w:val="22"/>
        </w:rPr>
      </w:pPr>
      <w:hyperlink r:id="rId9" w:history="1">
        <w:r w:rsidRPr="0065193F">
          <w:rPr>
            <w:rStyle w:val="Hyperlink"/>
            <w:rFonts w:ascii="Arial" w:hAnsi="Arial" w:cs="Arial"/>
            <w:sz w:val="22"/>
            <w:szCs w:val="22"/>
          </w:rPr>
          <w:t>4hrocks@tnt.com</w:t>
        </w:r>
      </w:hyperlink>
    </w:p>
    <w:p w14:paraId="4716B356" w14:textId="77777777" w:rsidR="005E75C5" w:rsidRDefault="005E75C5" w:rsidP="005E75C5">
      <w:pPr>
        <w:pBdr>
          <w:bottom w:val="single" w:sz="4" w:space="1" w:color="auto"/>
        </w:pBdr>
        <w:ind w:right="590"/>
        <w:jc w:val="center"/>
        <w:rPr>
          <w:rFonts w:ascii="Arial" w:hAnsi="Arial" w:cs="Arial"/>
          <w:sz w:val="22"/>
          <w:szCs w:val="22"/>
        </w:rPr>
      </w:pPr>
    </w:p>
    <w:p w14:paraId="4CEACB80" w14:textId="77777777" w:rsidR="000160B2" w:rsidRPr="00261DA9" w:rsidRDefault="000160B2" w:rsidP="000160B2">
      <w:pPr>
        <w:jc w:val="center"/>
        <w:rPr>
          <w:rFonts w:ascii="Arial" w:hAnsi="Arial" w:cs="Arial"/>
          <w:sz w:val="22"/>
          <w:szCs w:val="22"/>
        </w:rPr>
      </w:pPr>
    </w:p>
    <w:p w14:paraId="668DBE7F" w14:textId="77777777" w:rsidR="000160B2" w:rsidRPr="00261DA9" w:rsidRDefault="000160B2" w:rsidP="000160B2">
      <w:pPr>
        <w:jc w:val="center"/>
        <w:rPr>
          <w:rFonts w:ascii="Arial" w:hAnsi="Arial" w:cs="Arial"/>
          <w:sz w:val="22"/>
          <w:szCs w:val="22"/>
        </w:rPr>
      </w:pPr>
    </w:p>
    <w:p w14:paraId="66D1F589" w14:textId="77777777" w:rsidR="000160B2" w:rsidRPr="00261DA9" w:rsidRDefault="000160B2" w:rsidP="000160B2">
      <w:pPr>
        <w:rPr>
          <w:rFonts w:ascii="Arial" w:hAnsi="Arial" w:cs="Arial"/>
          <w:sz w:val="22"/>
          <w:szCs w:val="22"/>
        </w:rPr>
      </w:pPr>
      <w:r w:rsidRPr="00261DA9">
        <w:rPr>
          <w:rFonts w:ascii="Arial" w:hAnsi="Arial" w:cs="Arial"/>
          <w:b/>
          <w:sz w:val="22"/>
          <w:szCs w:val="22"/>
        </w:rPr>
        <w:t>EDUCATION</w:t>
      </w:r>
      <w:r w:rsidRPr="00261DA9">
        <w:rPr>
          <w:rFonts w:ascii="Arial" w:hAnsi="Arial" w:cs="Arial"/>
          <w:sz w:val="22"/>
          <w:szCs w:val="22"/>
        </w:rPr>
        <w:tab/>
      </w:r>
      <w:r w:rsidRPr="00261DA9">
        <w:rPr>
          <w:rFonts w:ascii="Arial" w:hAnsi="Arial" w:cs="Arial"/>
          <w:sz w:val="22"/>
          <w:szCs w:val="22"/>
        </w:rPr>
        <w:tab/>
        <w:t>Green Meadow Middle School, 8</w:t>
      </w:r>
      <w:r w:rsidRPr="00261DA9">
        <w:rPr>
          <w:rFonts w:ascii="Arial" w:hAnsi="Arial" w:cs="Arial"/>
          <w:sz w:val="22"/>
          <w:szCs w:val="22"/>
          <w:vertAlign w:val="superscript"/>
        </w:rPr>
        <w:t>th</w:t>
      </w:r>
      <w:r w:rsidRPr="00261DA9">
        <w:rPr>
          <w:rFonts w:ascii="Arial" w:hAnsi="Arial" w:cs="Arial"/>
          <w:sz w:val="22"/>
          <w:szCs w:val="22"/>
        </w:rPr>
        <w:t xml:space="preserve"> grade </w:t>
      </w:r>
    </w:p>
    <w:p w14:paraId="1FC57C16" w14:textId="77777777" w:rsidR="000160B2" w:rsidRPr="00261DA9" w:rsidRDefault="000160B2" w:rsidP="00221C8E">
      <w:pPr>
        <w:pStyle w:val="Heading1"/>
        <w:numPr>
          <w:ilvl w:val="0"/>
          <w:numId w:val="0"/>
        </w:numPr>
        <w:rPr>
          <w:rFonts w:ascii="Arial" w:hAnsi="Arial" w:cs="Arial"/>
          <w:b w:val="0"/>
          <w:sz w:val="22"/>
          <w:szCs w:val="22"/>
        </w:rPr>
      </w:pPr>
      <w:r w:rsidRPr="00261DA9">
        <w:rPr>
          <w:rFonts w:ascii="Arial" w:hAnsi="Arial" w:cs="Arial"/>
          <w:sz w:val="22"/>
          <w:szCs w:val="22"/>
        </w:rPr>
        <w:t xml:space="preserve">4-H </w:t>
      </w:r>
      <w:r w:rsidRPr="00261DA9">
        <w:rPr>
          <w:rFonts w:ascii="Arial" w:hAnsi="Arial" w:cs="Arial"/>
          <w:sz w:val="22"/>
          <w:szCs w:val="22"/>
        </w:rPr>
        <w:tab/>
      </w:r>
      <w:r w:rsidRPr="00261DA9">
        <w:rPr>
          <w:rFonts w:ascii="Arial" w:hAnsi="Arial" w:cs="Arial"/>
          <w:sz w:val="22"/>
          <w:szCs w:val="22"/>
        </w:rPr>
        <w:tab/>
      </w:r>
      <w:r w:rsidRPr="00261DA9">
        <w:rPr>
          <w:rFonts w:ascii="Arial" w:hAnsi="Arial" w:cs="Arial"/>
          <w:sz w:val="22"/>
          <w:szCs w:val="22"/>
        </w:rPr>
        <w:tab/>
      </w:r>
      <w:r w:rsidRPr="00261DA9">
        <w:rPr>
          <w:rFonts w:ascii="Arial" w:hAnsi="Arial" w:cs="Arial"/>
          <w:b w:val="0"/>
          <w:sz w:val="22"/>
          <w:szCs w:val="22"/>
        </w:rPr>
        <w:t xml:space="preserve">Lucky Clovers, 6 years </w:t>
      </w:r>
    </w:p>
    <w:p w14:paraId="7636205F" w14:textId="77777777" w:rsidR="000160B2" w:rsidRPr="00261DA9" w:rsidRDefault="000160B2" w:rsidP="00221C8E">
      <w:pPr>
        <w:pStyle w:val="Heading1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261DA9">
        <w:rPr>
          <w:rFonts w:ascii="Arial" w:hAnsi="Arial" w:cs="Arial"/>
          <w:sz w:val="22"/>
          <w:szCs w:val="22"/>
        </w:rPr>
        <w:t>SUMMARY</w:t>
      </w:r>
      <w:r w:rsidRPr="00261DA9">
        <w:rPr>
          <w:rFonts w:ascii="Arial" w:hAnsi="Arial" w:cs="Arial"/>
          <w:b w:val="0"/>
          <w:sz w:val="22"/>
          <w:szCs w:val="22"/>
        </w:rPr>
        <w:tab/>
      </w:r>
      <w:r w:rsidRPr="00261DA9">
        <w:rPr>
          <w:rFonts w:ascii="Arial" w:hAnsi="Arial" w:cs="Arial"/>
          <w:b w:val="0"/>
          <w:sz w:val="22"/>
          <w:szCs w:val="22"/>
        </w:rPr>
        <w:tab/>
        <w:t>Horse and Pony, Foods and Nutrition, 6 years</w:t>
      </w:r>
    </w:p>
    <w:p w14:paraId="1584C830" w14:textId="77777777" w:rsidR="000160B2" w:rsidRPr="00261DA9" w:rsidRDefault="000160B2" w:rsidP="000160B2">
      <w:pPr>
        <w:pStyle w:val="Header"/>
        <w:tabs>
          <w:tab w:val="clear" w:pos="4320"/>
          <w:tab w:val="clear" w:pos="8640"/>
          <w:tab w:val="left" w:pos="2160"/>
        </w:tabs>
        <w:rPr>
          <w:rFonts w:ascii="Arial" w:hAnsi="Arial" w:cs="Arial"/>
          <w:sz w:val="22"/>
          <w:szCs w:val="22"/>
        </w:rPr>
      </w:pPr>
      <w:r w:rsidRPr="00261DA9">
        <w:rPr>
          <w:rFonts w:ascii="Arial" w:hAnsi="Arial" w:cs="Arial"/>
          <w:sz w:val="22"/>
          <w:szCs w:val="22"/>
        </w:rPr>
        <w:tab/>
        <w:t>Arts and Crafts, 5 years</w:t>
      </w:r>
    </w:p>
    <w:p w14:paraId="22008DAA" w14:textId="77777777" w:rsidR="000160B2" w:rsidRPr="00261DA9" w:rsidRDefault="000160B2" w:rsidP="000160B2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261DA9">
        <w:rPr>
          <w:rFonts w:ascii="Arial" w:hAnsi="Arial" w:cs="Arial"/>
          <w:sz w:val="22"/>
          <w:szCs w:val="22"/>
        </w:rPr>
        <w:tab/>
        <w:t>Poultry, 3 years</w:t>
      </w:r>
    </w:p>
    <w:p w14:paraId="0A477D64" w14:textId="77777777" w:rsidR="000160B2" w:rsidRPr="00261DA9" w:rsidRDefault="000160B2" w:rsidP="000160B2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261DA9">
        <w:rPr>
          <w:rFonts w:ascii="Arial" w:hAnsi="Arial" w:cs="Arial"/>
          <w:sz w:val="22"/>
          <w:szCs w:val="22"/>
        </w:rPr>
        <w:tab/>
        <w:t>Flowers, 2 years</w:t>
      </w:r>
    </w:p>
    <w:p w14:paraId="73A21581" w14:textId="77777777" w:rsidR="000160B2" w:rsidRPr="00261DA9" w:rsidRDefault="000160B2" w:rsidP="000160B2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14:paraId="2C1FEE33" w14:textId="77777777" w:rsidR="000160B2" w:rsidRPr="00261DA9" w:rsidRDefault="000160B2" w:rsidP="000160B2">
      <w:pPr>
        <w:tabs>
          <w:tab w:val="left" w:pos="2160"/>
          <w:tab w:val="left" w:pos="6300"/>
        </w:tabs>
        <w:rPr>
          <w:rFonts w:ascii="Arial" w:hAnsi="Arial" w:cs="Arial"/>
          <w:b/>
          <w:sz w:val="22"/>
          <w:szCs w:val="22"/>
          <w:u w:val="single"/>
        </w:rPr>
      </w:pPr>
      <w:r w:rsidRPr="00261DA9">
        <w:rPr>
          <w:rFonts w:ascii="Arial" w:hAnsi="Arial" w:cs="Arial"/>
          <w:b/>
          <w:sz w:val="22"/>
          <w:szCs w:val="22"/>
        </w:rPr>
        <w:t>4-H ACTIVITY</w:t>
      </w:r>
      <w:r w:rsidRPr="00261DA9">
        <w:rPr>
          <w:rFonts w:ascii="Arial" w:hAnsi="Arial" w:cs="Arial"/>
          <w:b/>
          <w:sz w:val="22"/>
          <w:szCs w:val="22"/>
        </w:rPr>
        <w:tab/>
      </w:r>
      <w:r w:rsidRPr="00261DA9">
        <w:rPr>
          <w:rFonts w:ascii="Arial" w:hAnsi="Arial" w:cs="Arial"/>
          <w:b/>
          <w:sz w:val="22"/>
          <w:szCs w:val="22"/>
          <w:u w:val="single"/>
        </w:rPr>
        <w:t>Club</w:t>
      </w:r>
      <w:r w:rsidRPr="00261DA9">
        <w:rPr>
          <w:rFonts w:ascii="Arial" w:hAnsi="Arial" w:cs="Arial"/>
          <w:sz w:val="22"/>
          <w:szCs w:val="22"/>
        </w:rPr>
        <w:tab/>
      </w:r>
      <w:r w:rsidRPr="00261DA9">
        <w:rPr>
          <w:rFonts w:ascii="Arial" w:hAnsi="Arial" w:cs="Arial"/>
          <w:b/>
          <w:sz w:val="22"/>
          <w:szCs w:val="22"/>
          <w:u w:val="single"/>
        </w:rPr>
        <w:t>County</w:t>
      </w:r>
    </w:p>
    <w:p w14:paraId="6001E993" w14:textId="77777777" w:rsidR="000160B2" w:rsidRPr="00261DA9" w:rsidRDefault="000160B2" w:rsidP="000160B2">
      <w:pPr>
        <w:tabs>
          <w:tab w:val="left" w:pos="2160"/>
          <w:tab w:val="left" w:pos="6300"/>
        </w:tabs>
        <w:rPr>
          <w:rFonts w:ascii="Arial" w:hAnsi="Arial" w:cs="Arial"/>
          <w:sz w:val="22"/>
          <w:szCs w:val="22"/>
        </w:rPr>
      </w:pPr>
      <w:r w:rsidRPr="00261DA9">
        <w:rPr>
          <w:rFonts w:ascii="Arial" w:hAnsi="Arial" w:cs="Arial"/>
          <w:b/>
          <w:sz w:val="22"/>
          <w:szCs w:val="22"/>
        </w:rPr>
        <w:t>INVOLVEMENT</w:t>
      </w:r>
      <w:r w:rsidRPr="00261DA9">
        <w:rPr>
          <w:rFonts w:ascii="Arial" w:hAnsi="Arial" w:cs="Arial"/>
          <w:b/>
          <w:sz w:val="22"/>
          <w:szCs w:val="22"/>
        </w:rPr>
        <w:tab/>
      </w:r>
      <w:r w:rsidRPr="00261DA9">
        <w:rPr>
          <w:rFonts w:ascii="Arial" w:hAnsi="Arial" w:cs="Arial"/>
          <w:sz w:val="22"/>
          <w:szCs w:val="22"/>
        </w:rPr>
        <w:t>Booster Button Sales, 5 years</w:t>
      </w:r>
      <w:r w:rsidRPr="00261DA9">
        <w:rPr>
          <w:rFonts w:ascii="Arial" w:hAnsi="Arial" w:cs="Arial"/>
          <w:sz w:val="22"/>
          <w:szCs w:val="22"/>
        </w:rPr>
        <w:tab/>
        <w:t>County Fair Exhibitor, 5 years</w:t>
      </w:r>
    </w:p>
    <w:p w14:paraId="446A9E71" w14:textId="77777777" w:rsidR="000160B2" w:rsidRPr="00261DA9" w:rsidRDefault="000160B2" w:rsidP="000160B2">
      <w:pPr>
        <w:tabs>
          <w:tab w:val="left" w:pos="2160"/>
          <w:tab w:val="left" w:pos="6300"/>
        </w:tabs>
        <w:rPr>
          <w:rFonts w:ascii="Arial" w:hAnsi="Arial" w:cs="Arial"/>
          <w:sz w:val="22"/>
          <w:szCs w:val="22"/>
        </w:rPr>
      </w:pPr>
      <w:r w:rsidRPr="00261DA9">
        <w:rPr>
          <w:rFonts w:ascii="Arial" w:hAnsi="Arial" w:cs="Arial"/>
          <w:sz w:val="22"/>
          <w:szCs w:val="22"/>
        </w:rPr>
        <w:tab/>
        <w:t>Dairy Bar Worker, 5 years</w:t>
      </w:r>
      <w:r w:rsidRPr="00261DA9">
        <w:rPr>
          <w:rFonts w:ascii="Arial" w:hAnsi="Arial" w:cs="Arial"/>
          <w:sz w:val="22"/>
          <w:szCs w:val="22"/>
        </w:rPr>
        <w:tab/>
        <w:t>Speaking Contest, 5 years</w:t>
      </w:r>
    </w:p>
    <w:p w14:paraId="494D406C" w14:textId="77777777" w:rsidR="000160B2" w:rsidRPr="00261DA9" w:rsidRDefault="000160B2" w:rsidP="000160B2">
      <w:pPr>
        <w:tabs>
          <w:tab w:val="left" w:pos="2160"/>
          <w:tab w:val="left" w:pos="6300"/>
        </w:tabs>
        <w:ind w:right="-540"/>
        <w:rPr>
          <w:rFonts w:ascii="Arial" w:hAnsi="Arial" w:cs="Arial"/>
          <w:sz w:val="22"/>
          <w:szCs w:val="22"/>
        </w:rPr>
      </w:pPr>
      <w:r w:rsidRPr="00261DA9">
        <w:rPr>
          <w:rFonts w:ascii="Arial" w:hAnsi="Arial" w:cs="Arial"/>
          <w:sz w:val="22"/>
          <w:szCs w:val="22"/>
        </w:rPr>
        <w:tab/>
        <w:t>Club Fundraiser, 5 years</w:t>
      </w:r>
      <w:r w:rsidRPr="00261DA9">
        <w:rPr>
          <w:rFonts w:ascii="Arial" w:hAnsi="Arial" w:cs="Arial"/>
          <w:sz w:val="22"/>
          <w:szCs w:val="22"/>
        </w:rPr>
        <w:tab/>
        <w:t>Horse Committee Volunteer, 4 years</w:t>
      </w:r>
    </w:p>
    <w:p w14:paraId="33AD543D" w14:textId="77777777" w:rsidR="000160B2" w:rsidRPr="00261DA9" w:rsidRDefault="000160B2" w:rsidP="000160B2">
      <w:pPr>
        <w:tabs>
          <w:tab w:val="left" w:pos="2160"/>
          <w:tab w:val="left" w:pos="6300"/>
        </w:tabs>
        <w:ind w:right="-360"/>
        <w:rPr>
          <w:rFonts w:ascii="Arial" w:hAnsi="Arial" w:cs="Arial"/>
          <w:sz w:val="22"/>
          <w:szCs w:val="22"/>
        </w:rPr>
      </w:pPr>
      <w:r w:rsidRPr="00261DA9">
        <w:rPr>
          <w:rFonts w:ascii="Arial" w:hAnsi="Arial" w:cs="Arial"/>
          <w:sz w:val="22"/>
          <w:szCs w:val="22"/>
        </w:rPr>
        <w:tab/>
        <w:t>Sr. Citizens Holiday Party, 5 years</w:t>
      </w:r>
      <w:r w:rsidRPr="00261DA9">
        <w:rPr>
          <w:rFonts w:ascii="Arial" w:hAnsi="Arial" w:cs="Arial"/>
          <w:sz w:val="22"/>
          <w:szCs w:val="22"/>
        </w:rPr>
        <w:tab/>
        <w:t>Quality Market Animal Sale, 2 years</w:t>
      </w:r>
    </w:p>
    <w:p w14:paraId="1B857C4F" w14:textId="77777777" w:rsidR="000160B2" w:rsidRPr="00261DA9" w:rsidRDefault="000160B2" w:rsidP="000160B2">
      <w:pPr>
        <w:tabs>
          <w:tab w:val="left" w:pos="2160"/>
          <w:tab w:val="left" w:pos="6300"/>
        </w:tabs>
        <w:rPr>
          <w:rFonts w:ascii="Arial" w:hAnsi="Arial" w:cs="Arial"/>
          <w:sz w:val="22"/>
          <w:szCs w:val="22"/>
        </w:rPr>
      </w:pPr>
      <w:r w:rsidRPr="00261DA9">
        <w:rPr>
          <w:rFonts w:ascii="Arial" w:hAnsi="Arial" w:cs="Arial"/>
          <w:sz w:val="22"/>
          <w:szCs w:val="22"/>
        </w:rPr>
        <w:tab/>
        <w:t>Club Float, 3 years</w:t>
      </w:r>
      <w:r w:rsidRPr="00261DA9">
        <w:rPr>
          <w:rFonts w:ascii="Arial" w:hAnsi="Arial" w:cs="Arial"/>
          <w:sz w:val="22"/>
          <w:szCs w:val="22"/>
        </w:rPr>
        <w:tab/>
        <w:t>County Fair Helper, 2 years</w:t>
      </w:r>
    </w:p>
    <w:p w14:paraId="6AFE9580" w14:textId="77777777" w:rsidR="000160B2" w:rsidRPr="00261DA9" w:rsidRDefault="000160B2" w:rsidP="000160B2">
      <w:pPr>
        <w:tabs>
          <w:tab w:val="left" w:pos="2160"/>
          <w:tab w:val="left" w:pos="6300"/>
        </w:tabs>
        <w:rPr>
          <w:rFonts w:ascii="Arial" w:hAnsi="Arial" w:cs="Arial"/>
          <w:sz w:val="22"/>
          <w:szCs w:val="22"/>
        </w:rPr>
      </w:pPr>
      <w:r w:rsidRPr="00261DA9">
        <w:rPr>
          <w:rFonts w:ascii="Arial" w:hAnsi="Arial" w:cs="Arial"/>
          <w:sz w:val="22"/>
          <w:szCs w:val="22"/>
        </w:rPr>
        <w:tab/>
      </w:r>
      <w:r w:rsidRPr="00261DA9">
        <w:rPr>
          <w:rFonts w:ascii="Arial" w:hAnsi="Arial" w:cs="Arial"/>
          <w:sz w:val="22"/>
          <w:szCs w:val="22"/>
        </w:rPr>
        <w:tab/>
        <w:t>In-state Exchange, 2 years</w:t>
      </w:r>
    </w:p>
    <w:p w14:paraId="43BA2F2F" w14:textId="77777777" w:rsidR="000160B2" w:rsidRPr="00261DA9" w:rsidRDefault="000160B2" w:rsidP="000160B2">
      <w:pPr>
        <w:tabs>
          <w:tab w:val="left" w:pos="2160"/>
          <w:tab w:val="left" w:pos="6300"/>
        </w:tabs>
        <w:rPr>
          <w:rFonts w:ascii="Arial" w:hAnsi="Arial" w:cs="Arial"/>
          <w:sz w:val="22"/>
          <w:szCs w:val="22"/>
        </w:rPr>
      </w:pPr>
      <w:r w:rsidRPr="00261DA9">
        <w:rPr>
          <w:rFonts w:ascii="Arial" w:hAnsi="Arial" w:cs="Arial"/>
          <w:sz w:val="22"/>
          <w:szCs w:val="22"/>
        </w:rPr>
        <w:tab/>
      </w:r>
      <w:r w:rsidRPr="00261DA9">
        <w:rPr>
          <w:rFonts w:ascii="Arial" w:hAnsi="Arial" w:cs="Arial"/>
          <w:sz w:val="22"/>
          <w:szCs w:val="22"/>
        </w:rPr>
        <w:tab/>
        <w:t>Horse Drill Team, 2 years</w:t>
      </w:r>
      <w:r w:rsidRPr="00261DA9">
        <w:rPr>
          <w:rFonts w:ascii="Arial" w:hAnsi="Arial" w:cs="Arial"/>
          <w:sz w:val="22"/>
          <w:szCs w:val="22"/>
        </w:rPr>
        <w:tab/>
      </w:r>
    </w:p>
    <w:p w14:paraId="58B0F643" w14:textId="77777777" w:rsidR="000160B2" w:rsidRPr="00261DA9" w:rsidRDefault="000160B2" w:rsidP="000160B2">
      <w:pPr>
        <w:pStyle w:val="Header"/>
        <w:tabs>
          <w:tab w:val="clear" w:pos="4320"/>
          <w:tab w:val="clear" w:pos="8640"/>
          <w:tab w:val="left" w:pos="2160"/>
          <w:tab w:val="left" w:pos="5760"/>
        </w:tabs>
        <w:rPr>
          <w:rFonts w:ascii="Arial" w:hAnsi="Arial" w:cs="Arial"/>
          <w:sz w:val="22"/>
          <w:szCs w:val="22"/>
        </w:rPr>
      </w:pPr>
    </w:p>
    <w:p w14:paraId="17E46087" w14:textId="77777777" w:rsidR="000160B2" w:rsidRPr="00261DA9" w:rsidRDefault="000160B2" w:rsidP="000160B2">
      <w:pPr>
        <w:tabs>
          <w:tab w:val="left" w:pos="2160"/>
          <w:tab w:val="left" w:pos="2340"/>
          <w:tab w:val="left" w:pos="2520"/>
        </w:tabs>
        <w:rPr>
          <w:rFonts w:ascii="Arial" w:hAnsi="Arial" w:cs="Arial"/>
          <w:sz w:val="22"/>
          <w:szCs w:val="22"/>
        </w:rPr>
      </w:pPr>
      <w:r w:rsidRPr="00261DA9">
        <w:rPr>
          <w:rFonts w:ascii="Arial" w:hAnsi="Arial" w:cs="Arial"/>
          <w:b/>
          <w:sz w:val="22"/>
          <w:szCs w:val="22"/>
        </w:rPr>
        <w:t>SKILL</w:t>
      </w:r>
      <w:r w:rsidRPr="00261DA9">
        <w:rPr>
          <w:rFonts w:ascii="Arial" w:hAnsi="Arial" w:cs="Arial"/>
          <w:b/>
          <w:sz w:val="22"/>
          <w:szCs w:val="22"/>
        </w:rPr>
        <w:tab/>
      </w:r>
      <w:r w:rsidRPr="00261DA9">
        <w:rPr>
          <w:rFonts w:ascii="Arial" w:hAnsi="Arial" w:cs="Arial"/>
          <w:sz w:val="22"/>
          <w:szCs w:val="22"/>
        </w:rPr>
        <w:t>* Knowledge of healthy food choices.</w:t>
      </w:r>
    </w:p>
    <w:p w14:paraId="2F57DC02" w14:textId="77777777" w:rsidR="000160B2" w:rsidRPr="00261DA9" w:rsidRDefault="000160B2" w:rsidP="000160B2">
      <w:pPr>
        <w:tabs>
          <w:tab w:val="left" w:pos="2160"/>
          <w:tab w:val="left" w:pos="2340"/>
          <w:tab w:val="left" w:pos="2520"/>
        </w:tabs>
        <w:ind w:left="2340" w:hanging="2340"/>
        <w:rPr>
          <w:rFonts w:ascii="Arial" w:hAnsi="Arial" w:cs="Arial"/>
          <w:sz w:val="22"/>
          <w:szCs w:val="22"/>
        </w:rPr>
      </w:pPr>
      <w:r w:rsidRPr="00261DA9">
        <w:rPr>
          <w:rFonts w:ascii="Arial" w:hAnsi="Arial" w:cs="Arial"/>
          <w:b/>
          <w:sz w:val="22"/>
          <w:szCs w:val="22"/>
        </w:rPr>
        <w:t>DEVELOPMENT</w:t>
      </w:r>
      <w:r w:rsidRPr="00261DA9">
        <w:rPr>
          <w:rFonts w:ascii="Arial" w:hAnsi="Arial" w:cs="Arial"/>
          <w:sz w:val="22"/>
          <w:szCs w:val="22"/>
        </w:rPr>
        <w:tab/>
        <w:t>* Knowledge of various food preparation options including microwaving, cooking, baking, and slow cooking.</w:t>
      </w:r>
    </w:p>
    <w:p w14:paraId="589FFEB5" w14:textId="77777777" w:rsidR="000160B2" w:rsidRPr="00261DA9" w:rsidRDefault="000160B2" w:rsidP="000160B2">
      <w:pPr>
        <w:tabs>
          <w:tab w:val="left" w:pos="2160"/>
          <w:tab w:val="left" w:pos="2340"/>
          <w:tab w:val="left" w:pos="2520"/>
        </w:tabs>
        <w:ind w:left="2340" w:hanging="2340"/>
        <w:rPr>
          <w:rFonts w:ascii="Arial" w:hAnsi="Arial" w:cs="Arial"/>
          <w:sz w:val="22"/>
          <w:szCs w:val="22"/>
        </w:rPr>
      </w:pPr>
      <w:r w:rsidRPr="00261DA9">
        <w:rPr>
          <w:rFonts w:ascii="Arial" w:hAnsi="Arial" w:cs="Arial"/>
          <w:sz w:val="22"/>
          <w:szCs w:val="22"/>
        </w:rPr>
        <w:tab/>
        <w:t>* Knowledge of horse nutrition, fitting, training, and showing in both Pleasure and Gymkhana.</w:t>
      </w:r>
    </w:p>
    <w:p w14:paraId="0CFB589F" w14:textId="77777777" w:rsidR="000160B2" w:rsidRPr="00261DA9" w:rsidRDefault="000160B2" w:rsidP="000160B2">
      <w:pPr>
        <w:pStyle w:val="Header"/>
        <w:tabs>
          <w:tab w:val="clear" w:pos="4320"/>
          <w:tab w:val="clear" w:pos="8640"/>
          <w:tab w:val="left" w:pos="2340"/>
        </w:tabs>
        <w:ind w:left="2340" w:hanging="180"/>
        <w:rPr>
          <w:rFonts w:ascii="Arial" w:hAnsi="Arial" w:cs="Arial"/>
          <w:sz w:val="22"/>
          <w:szCs w:val="22"/>
        </w:rPr>
      </w:pPr>
      <w:r w:rsidRPr="00261DA9">
        <w:rPr>
          <w:rFonts w:ascii="Arial" w:hAnsi="Arial" w:cs="Arial"/>
          <w:sz w:val="22"/>
          <w:szCs w:val="22"/>
        </w:rPr>
        <w:t>* Knowledge of poultry nutrition, grooming, background, and showing.</w:t>
      </w:r>
    </w:p>
    <w:p w14:paraId="218390B3" w14:textId="77777777" w:rsidR="000160B2" w:rsidRPr="00261DA9" w:rsidRDefault="000160B2" w:rsidP="000160B2">
      <w:pPr>
        <w:pStyle w:val="Header"/>
        <w:tabs>
          <w:tab w:val="clear" w:pos="4320"/>
          <w:tab w:val="clear" w:pos="8640"/>
          <w:tab w:val="left" w:pos="2340"/>
          <w:tab w:val="left" w:pos="2520"/>
        </w:tabs>
        <w:ind w:left="2160"/>
        <w:rPr>
          <w:rFonts w:ascii="Arial" w:hAnsi="Arial" w:cs="Arial"/>
          <w:sz w:val="22"/>
          <w:szCs w:val="22"/>
        </w:rPr>
      </w:pPr>
      <w:r w:rsidRPr="00261DA9">
        <w:rPr>
          <w:rFonts w:ascii="Arial" w:hAnsi="Arial" w:cs="Arial"/>
          <w:sz w:val="22"/>
          <w:szCs w:val="22"/>
        </w:rPr>
        <w:t>* Basic knowledge of various flowers and care needed.</w:t>
      </w:r>
    </w:p>
    <w:p w14:paraId="4F52DAB3" w14:textId="77777777" w:rsidR="000160B2" w:rsidRPr="00261DA9" w:rsidRDefault="000160B2" w:rsidP="000160B2">
      <w:pPr>
        <w:pStyle w:val="Header"/>
        <w:tabs>
          <w:tab w:val="clear" w:pos="4320"/>
          <w:tab w:val="clear" w:pos="8640"/>
          <w:tab w:val="left" w:pos="2340"/>
          <w:tab w:val="left" w:pos="2520"/>
        </w:tabs>
        <w:ind w:left="2340" w:hanging="180"/>
        <w:rPr>
          <w:rFonts w:ascii="Arial" w:hAnsi="Arial" w:cs="Arial"/>
          <w:sz w:val="22"/>
          <w:szCs w:val="22"/>
        </w:rPr>
      </w:pPr>
      <w:r w:rsidRPr="00261DA9">
        <w:rPr>
          <w:rFonts w:ascii="Arial" w:hAnsi="Arial" w:cs="Arial"/>
          <w:sz w:val="22"/>
          <w:szCs w:val="22"/>
        </w:rPr>
        <w:t>* Cultural arts skills: drawing, painting, macramé, leathercraft, and stenciling.</w:t>
      </w:r>
    </w:p>
    <w:p w14:paraId="389CDD4B" w14:textId="77777777" w:rsidR="000160B2" w:rsidRPr="00261DA9" w:rsidRDefault="000160B2" w:rsidP="000160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74E25F09" w14:textId="77777777" w:rsidR="000160B2" w:rsidRPr="00261DA9" w:rsidRDefault="000160B2" w:rsidP="000160B2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261DA9">
        <w:rPr>
          <w:rFonts w:ascii="Arial" w:hAnsi="Arial" w:cs="Arial"/>
          <w:b/>
          <w:sz w:val="22"/>
          <w:szCs w:val="22"/>
        </w:rPr>
        <w:t>PERSONAL</w:t>
      </w:r>
      <w:r w:rsidRPr="00261DA9">
        <w:rPr>
          <w:rFonts w:ascii="Arial" w:hAnsi="Arial" w:cs="Arial"/>
          <w:sz w:val="22"/>
          <w:szCs w:val="22"/>
        </w:rPr>
        <w:t xml:space="preserve"> </w:t>
      </w:r>
      <w:r w:rsidRPr="00261DA9">
        <w:rPr>
          <w:rFonts w:ascii="Arial" w:hAnsi="Arial" w:cs="Arial"/>
          <w:sz w:val="22"/>
          <w:szCs w:val="22"/>
        </w:rPr>
        <w:tab/>
        <w:t>* Effective communication skills including spoken and written.</w:t>
      </w:r>
    </w:p>
    <w:p w14:paraId="2B64BF7A" w14:textId="77777777" w:rsidR="000160B2" w:rsidRPr="00261DA9" w:rsidRDefault="000160B2" w:rsidP="000160B2">
      <w:pPr>
        <w:rPr>
          <w:rFonts w:ascii="Arial" w:hAnsi="Arial" w:cs="Arial"/>
          <w:sz w:val="22"/>
          <w:szCs w:val="22"/>
        </w:rPr>
      </w:pPr>
      <w:r w:rsidRPr="00261DA9">
        <w:rPr>
          <w:rFonts w:ascii="Arial" w:hAnsi="Arial" w:cs="Arial"/>
          <w:b/>
          <w:sz w:val="22"/>
          <w:szCs w:val="22"/>
        </w:rPr>
        <w:t>DEVELOPMENT</w:t>
      </w:r>
      <w:r w:rsidRPr="00261DA9">
        <w:rPr>
          <w:rFonts w:ascii="Arial" w:hAnsi="Arial" w:cs="Arial"/>
          <w:sz w:val="22"/>
          <w:szCs w:val="22"/>
        </w:rPr>
        <w:tab/>
        <w:t>* Ability to work well with others including youth and adults.</w:t>
      </w:r>
    </w:p>
    <w:p w14:paraId="531271AD" w14:textId="77777777" w:rsidR="000160B2" w:rsidRPr="00261DA9" w:rsidRDefault="000160B2" w:rsidP="000160B2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261DA9">
        <w:rPr>
          <w:rFonts w:ascii="Arial" w:hAnsi="Arial" w:cs="Arial"/>
          <w:sz w:val="22"/>
          <w:szCs w:val="22"/>
        </w:rPr>
        <w:tab/>
        <w:t>* Ability to work toward personal goals from start to finish.</w:t>
      </w:r>
    </w:p>
    <w:p w14:paraId="059FE932" w14:textId="77777777" w:rsidR="000160B2" w:rsidRPr="00261DA9" w:rsidRDefault="000160B2" w:rsidP="000160B2">
      <w:pPr>
        <w:tabs>
          <w:tab w:val="left" w:pos="2160"/>
        </w:tabs>
        <w:ind w:left="2340" w:hanging="2340"/>
        <w:rPr>
          <w:rFonts w:ascii="Arial" w:hAnsi="Arial" w:cs="Arial"/>
          <w:sz w:val="22"/>
          <w:szCs w:val="22"/>
        </w:rPr>
      </w:pPr>
      <w:r w:rsidRPr="00261DA9">
        <w:rPr>
          <w:rFonts w:ascii="Arial" w:hAnsi="Arial" w:cs="Arial"/>
          <w:sz w:val="22"/>
          <w:szCs w:val="22"/>
        </w:rPr>
        <w:tab/>
        <w:t>* Effectively works well in team situations, including showing sportsmanship.</w:t>
      </w:r>
    </w:p>
    <w:p w14:paraId="62C1D37E" w14:textId="77777777" w:rsidR="000160B2" w:rsidRPr="00261DA9" w:rsidRDefault="000160B2" w:rsidP="000160B2">
      <w:pPr>
        <w:rPr>
          <w:rFonts w:ascii="Arial" w:hAnsi="Arial" w:cs="Arial"/>
          <w:sz w:val="22"/>
          <w:szCs w:val="22"/>
        </w:rPr>
      </w:pPr>
    </w:p>
    <w:p w14:paraId="40DB68AF" w14:textId="77777777" w:rsidR="000160B2" w:rsidRPr="00261DA9" w:rsidRDefault="000160B2" w:rsidP="000160B2">
      <w:pPr>
        <w:rPr>
          <w:rFonts w:ascii="Arial" w:hAnsi="Arial" w:cs="Arial"/>
          <w:sz w:val="22"/>
          <w:szCs w:val="22"/>
        </w:rPr>
      </w:pPr>
    </w:p>
    <w:p w14:paraId="3C4BC83B" w14:textId="77777777" w:rsidR="000160B2" w:rsidRPr="00261DA9" w:rsidRDefault="000160B2" w:rsidP="000160B2">
      <w:pPr>
        <w:rPr>
          <w:rFonts w:ascii="Arial" w:hAnsi="Arial" w:cs="Arial"/>
          <w:sz w:val="22"/>
          <w:szCs w:val="22"/>
        </w:rPr>
      </w:pPr>
      <w:r w:rsidRPr="00261DA9">
        <w:rPr>
          <w:rFonts w:ascii="Arial" w:hAnsi="Arial" w:cs="Arial"/>
          <w:b/>
          <w:sz w:val="22"/>
          <w:szCs w:val="22"/>
        </w:rPr>
        <w:t>ACTIVITIES</w:t>
      </w:r>
      <w:r w:rsidRPr="00261DA9">
        <w:rPr>
          <w:rFonts w:ascii="Arial" w:hAnsi="Arial" w:cs="Arial"/>
          <w:b/>
          <w:sz w:val="22"/>
          <w:szCs w:val="22"/>
        </w:rPr>
        <w:tab/>
      </w:r>
      <w:r w:rsidRPr="00261DA9">
        <w:rPr>
          <w:rFonts w:ascii="Arial" w:hAnsi="Arial" w:cs="Arial"/>
          <w:b/>
          <w:sz w:val="22"/>
          <w:szCs w:val="22"/>
        </w:rPr>
        <w:tab/>
      </w:r>
      <w:r w:rsidRPr="00261DA9">
        <w:rPr>
          <w:rFonts w:ascii="Arial" w:hAnsi="Arial" w:cs="Arial"/>
          <w:sz w:val="22"/>
          <w:szCs w:val="22"/>
        </w:rPr>
        <w:t>* Religious Education, 3 years</w:t>
      </w:r>
    </w:p>
    <w:p w14:paraId="424D644A" w14:textId="77777777" w:rsidR="000160B2" w:rsidRPr="00261DA9" w:rsidRDefault="000160B2" w:rsidP="000160B2">
      <w:pPr>
        <w:pStyle w:val="Header"/>
        <w:tabs>
          <w:tab w:val="clear" w:pos="4320"/>
          <w:tab w:val="clear" w:pos="8640"/>
          <w:tab w:val="left" w:pos="2160"/>
        </w:tabs>
        <w:rPr>
          <w:rFonts w:ascii="Arial" w:hAnsi="Arial" w:cs="Arial"/>
          <w:sz w:val="22"/>
          <w:szCs w:val="22"/>
        </w:rPr>
      </w:pPr>
      <w:r w:rsidRPr="00261DA9">
        <w:rPr>
          <w:rFonts w:ascii="Arial" w:hAnsi="Arial" w:cs="Arial"/>
          <w:sz w:val="22"/>
          <w:szCs w:val="22"/>
        </w:rPr>
        <w:tab/>
        <w:t>* Church volunteer, 3 years</w:t>
      </w:r>
    </w:p>
    <w:p w14:paraId="2E0D3118" w14:textId="77777777" w:rsidR="000160B2" w:rsidRPr="00261DA9" w:rsidRDefault="000160B2" w:rsidP="000160B2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261DA9">
        <w:rPr>
          <w:rFonts w:ascii="Arial" w:hAnsi="Arial" w:cs="Arial"/>
          <w:sz w:val="22"/>
          <w:szCs w:val="22"/>
        </w:rPr>
        <w:tab/>
        <w:t>* Honor Roll, 2 years</w:t>
      </w:r>
    </w:p>
    <w:p w14:paraId="4B2120C3" w14:textId="77777777" w:rsidR="000160B2" w:rsidRPr="00261DA9" w:rsidRDefault="000160B2" w:rsidP="000160B2">
      <w:pPr>
        <w:tabs>
          <w:tab w:val="left" w:pos="-720"/>
          <w:tab w:val="left" w:pos="428"/>
          <w:tab w:val="left" w:pos="600"/>
          <w:tab w:val="left" w:pos="840"/>
          <w:tab w:val="left" w:pos="1558"/>
          <w:tab w:val="left" w:pos="1854"/>
          <w:tab w:val="left" w:pos="2160"/>
          <w:tab w:val="left" w:pos="3681"/>
          <w:tab w:val="left" w:pos="4320"/>
        </w:tabs>
        <w:rPr>
          <w:rFonts w:ascii="Arial" w:hAnsi="Arial" w:cs="Arial"/>
          <w:sz w:val="22"/>
          <w:szCs w:val="22"/>
        </w:rPr>
      </w:pPr>
      <w:r w:rsidRPr="00261DA9">
        <w:rPr>
          <w:rFonts w:ascii="Arial" w:hAnsi="Arial" w:cs="Arial"/>
          <w:sz w:val="22"/>
          <w:szCs w:val="22"/>
        </w:rPr>
        <w:tab/>
      </w:r>
      <w:r w:rsidRPr="00261DA9">
        <w:rPr>
          <w:rFonts w:ascii="Arial" w:hAnsi="Arial" w:cs="Arial"/>
          <w:sz w:val="22"/>
          <w:szCs w:val="22"/>
        </w:rPr>
        <w:tab/>
      </w:r>
      <w:r w:rsidRPr="00261DA9">
        <w:rPr>
          <w:rFonts w:ascii="Arial" w:hAnsi="Arial" w:cs="Arial"/>
          <w:sz w:val="22"/>
          <w:szCs w:val="22"/>
        </w:rPr>
        <w:tab/>
      </w:r>
      <w:r w:rsidRPr="00261DA9">
        <w:rPr>
          <w:rFonts w:ascii="Arial" w:hAnsi="Arial" w:cs="Arial"/>
          <w:sz w:val="22"/>
          <w:szCs w:val="22"/>
        </w:rPr>
        <w:tab/>
      </w:r>
      <w:r w:rsidRPr="00261DA9">
        <w:rPr>
          <w:rFonts w:ascii="Arial" w:hAnsi="Arial" w:cs="Arial"/>
          <w:sz w:val="22"/>
          <w:szCs w:val="22"/>
        </w:rPr>
        <w:tab/>
      </w:r>
      <w:r w:rsidRPr="00261DA9">
        <w:rPr>
          <w:rFonts w:ascii="Arial" w:hAnsi="Arial" w:cs="Arial"/>
          <w:sz w:val="22"/>
          <w:szCs w:val="22"/>
        </w:rPr>
        <w:tab/>
        <w:t>* Chorus, 2 years</w:t>
      </w:r>
    </w:p>
    <w:p w14:paraId="50F2B7C6" w14:textId="77777777" w:rsidR="00C218D4" w:rsidRPr="00261DA9" w:rsidRDefault="00C218D4" w:rsidP="000160B2">
      <w:pPr>
        <w:tabs>
          <w:tab w:val="left" w:pos="-720"/>
          <w:tab w:val="left" w:pos="428"/>
          <w:tab w:val="left" w:pos="600"/>
          <w:tab w:val="left" w:pos="840"/>
          <w:tab w:val="left" w:pos="1558"/>
          <w:tab w:val="left" w:pos="1854"/>
          <w:tab w:val="left" w:pos="2160"/>
          <w:tab w:val="left" w:pos="3681"/>
          <w:tab w:val="left" w:pos="4320"/>
        </w:tabs>
        <w:rPr>
          <w:rFonts w:ascii="Arial" w:hAnsi="Arial" w:cs="Arial"/>
          <w:sz w:val="22"/>
          <w:szCs w:val="22"/>
        </w:rPr>
      </w:pPr>
    </w:p>
    <w:p w14:paraId="0A810618" w14:textId="77777777" w:rsidR="00C218D4" w:rsidRPr="00261DA9" w:rsidRDefault="00C218D4" w:rsidP="000160B2">
      <w:pPr>
        <w:tabs>
          <w:tab w:val="left" w:pos="-720"/>
          <w:tab w:val="left" w:pos="428"/>
          <w:tab w:val="left" w:pos="600"/>
          <w:tab w:val="left" w:pos="840"/>
          <w:tab w:val="left" w:pos="1558"/>
          <w:tab w:val="left" w:pos="1854"/>
          <w:tab w:val="left" w:pos="2160"/>
          <w:tab w:val="left" w:pos="3681"/>
          <w:tab w:val="left" w:pos="4320"/>
        </w:tabs>
        <w:rPr>
          <w:rFonts w:ascii="Arial" w:hAnsi="Arial" w:cs="Arial"/>
          <w:sz w:val="22"/>
          <w:szCs w:val="22"/>
        </w:rPr>
      </w:pPr>
    </w:p>
    <w:p w14:paraId="12D36E0F" w14:textId="77777777" w:rsidR="00C218D4" w:rsidRPr="00261DA9" w:rsidRDefault="00C218D4" w:rsidP="000160B2">
      <w:pPr>
        <w:tabs>
          <w:tab w:val="left" w:pos="-720"/>
          <w:tab w:val="left" w:pos="428"/>
          <w:tab w:val="left" w:pos="600"/>
          <w:tab w:val="left" w:pos="840"/>
          <w:tab w:val="left" w:pos="1558"/>
          <w:tab w:val="left" w:pos="1854"/>
          <w:tab w:val="left" w:pos="2160"/>
          <w:tab w:val="left" w:pos="3681"/>
          <w:tab w:val="left" w:pos="4320"/>
        </w:tabs>
        <w:rPr>
          <w:rFonts w:ascii="Arial" w:hAnsi="Arial" w:cs="Arial"/>
          <w:sz w:val="22"/>
          <w:szCs w:val="22"/>
        </w:rPr>
      </w:pPr>
    </w:p>
    <w:p w14:paraId="5431F6C9" w14:textId="77777777" w:rsidR="00C218D4" w:rsidRPr="00261DA9" w:rsidRDefault="00C218D4" w:rsidP="000160B2">
      <w:pPr>
        <w:tabs>
          <w:tab w:val="left" w:pos="-720"/>
          <w:tab w:val="left" w:pos="428"/>
          <w:tab w:val="left" w:pos="600"/>
          <w:tab w:val="left" w:pos="840"/>
          <w:tab w:val="left" w:pos="1558"/>
          <w:tab w:val="left" w:pos="1854"/>
          <w:tab w:val="left" w:pos="2160"/>
          <w:tab w:val="left" w:pos="3681"/>
          <w:tab w:val="left" w:pos="4320"/>
        </w:tabs>
        <w:rPr>
          <w:rFonts w:ascii="Arial" w:hAnsi="Arial" w:cs="Arial"/>
          <w:sz w:val="22"/>
          <w:szCs w:val="22"/>
        </w:rPr>
      </w:pPr>
    </w:p>
    <w:p w14:paraId="1BD565D9" w14:textId="77777777" w:rsidR="00C218D4" w:rsidRPr="00261DA9" w:rsidRDefault="00C218D4" w:rsidP="000160B2">
      <w:pPr>
        <w:tabs>
          <w:tab w:val="left" w:pos="-720"/>
          <w:tab w:val="left" w:pos="428"/>
          <w:tab w:val="left" w:pos="600"/>
          <w:tab w:val="left" w:pos="840"/>
          <w:tab w:val="left" w:pos="1558"/>
          <w:tab w:val="left" w:pos="1854"/>
          <w:tab w:val="left" w:pos="2160"/>
          <w:tab w:val="left" w:pos="3681"/>
          <w:tab w:val="left" w:pos="4320"/>
        </w:tabs>
        <w:rPr>
          <w:rFonts w:ascii="Arial" w:hAnsi="Arial" w:cs="Arial"/>
          <w:sz w:val="22"/>
          <w:szCs w:val="22"/>
        </w:rPr>
      </w:pPr>
    </w:p>
    <w:p w14:paraId="64B0EDBA" w14:textId="77777777" w:rsidR="00C218D4" w:rsidRPr="00261DA9" w:rsidRDefault="00C218D4" w:rsidP="000160B2">
      <w:pPr>
        <w:tabs>
          <w:tab w:val="left" w:pos="-720"/>
          <w:tab w:val="left" w:pos="428"/>
          <w:tab w:val="left" w:pos="600"/>
          <w:tab w:val="left" w:pos="840"/>
          <w:tab w:val="left" w:pos="1558"/>
          <w:tab w:val="left" w:pos="1854"/>
          <w:tab w:val="left" w:pos="2160"/>
          <w:tab w:val="left" w:pos="3681"/>
          <w:tab w:val="left" w:pos="4320"/>
        </w:tabs>
        <w:rPr>
          <w:rFonts w:ascii="Arial" w:hAnsi="Arial" w:cs="Arial"/>
          <w:sz w:val="22"/>
          <w:szCs w:val="22"/>
        </w:rPr>
      </w:pPr>
    </w:p>
    <w:p w14:paraId="729CE5BD" w14:textId="77777777" w:rsidR="00C218D4" w:rsidRPr="00261DA9" w:rsidRDefault="00C218D4" w:rsidP="000160B2">
      <w:pPr>
        <w:tabs>
          <w:tab w:val="left" w:pos="-720"/>
          <w:tab w:val="left" w:pos="428"/>
          <w:tab w:val="left" w:pos="600"/>
          <w:tab w:val="left" w:pos="840"/>
          <w:tab w:val="left" w:pos="1558"/>
          <w:tab w:val="left" w:pos="1854"/>
          <w:tab w:val="left" w:pos="2160"/>
          <w:tab w:val="left" w:pos="3681"/>
          <w:tab w:val="left" w:pos="4320"/>
        </w:tabs>
        <w:rPr>
          <w:rFonts w:ascii="Arial" w:hAnsi="Arial" w:cs="Arial"/>
          <w:sz w:val="22"/>
          <w:szCs w:val="22"/>
        </w:rPr>
      </w:pPr>
    </w:p>
    <w:p w14:paraId="08267674" w14:textId="77777777" w:rsidR="00C218D4" w:rsidRPr="00261DA9" w:rsidRDefault="00C218D4" w:rsidP="000160B2">
      <w:pPr>
        <w:tabs>
          <w:tab w:val="left" w:pos="-720"/>
          <w:tab w:val="left" w:pos="428"/>
          <w:tab w:val="left" w:pos="600"/>
          <w:tab w:val="left" w:pos="840"/>
          <w:tab w:val="left" w:pos="1558"/>
          <w:tab w:val="left" w:pos="1854"/>
          <w:tab w:val="left" w:pos="2160"/>
          <w:tab w:val="left" w:pos="3681"/>
          <w:tab w:val="left" w:pos="4320"/>
        </w:tabs>
        <w:rPr>
          <w:rFonts w:ascii="Arial" w:hAnsi="Arial" w:cs="Arial"/>
          <w:sz w:val="22"/>
          <w:szCs w:val="22"/>
        </w:rPr>
      </w:pPr>
    </w:p>
    <w:p w14:paraId="469AFE1B" w14:textId="77777777" w:rsidR="00C218D4" w:rsidRPr="00261DA9" w:rsidRDefault="00C218D4" w:rsidP="000160B2">
      <w:pPr>
        <w:tabs>
          <w:tab w:val="left" w:pos="-720"/>
          <w:tab w:val="left" w:pos="428"/>
          <w:tab w:val="left" w:pos="600"/>
          <w:tab w:val="left" w:pos="840"/>
          <w:tab w:val="left" w:pos="1558"/>
          <w:tab w:val="left" w:pos="1854"/>
          <w:tab w:val="left" w:pos="2160"/>
          <w:tab w:val="left" w:pos="3681"/>
          <w:tab w:val="left" w:pos="4320"/>
        </w:tabs>
        <w:rPr>
          <w:rFonts w:ascii="Arial" w:hAnsi="Arial" w:cs="Arial"/>
          <w:sz w:val="22"/>
          <w:szCs w:val="22"/>
        </w:rPr>
      </w:pPr>
    </w:p>
    <w:p w14:paraId="431333F7" w14:textId="77777777" w:rsidR="00C218D4" w:rsidRPr="00261DA9" w:rsidRDefault="00C218D4" w:rsidP="000160B2">
      <w:pPr>
        <w:tabs>
          <w:tab w:val="left" w:pos="-720"/>
          <w:tab w:val="left" w:pos="428"/>
          <w:tab w:val="left" w:pos="600"/>
          <w:tab w:val="left" w:pos="840"/>
          <w:tab w:val="left" w:pos="1558"/>
          <w:tab w:val="left" w:pos="1854"/>
          <w:tab w:val="left" w:pos="2160"/>
          <w:tab w:val="left" w:pos="3681"/>
          <w:tab w:val="left" w:pos="4320"/>
        </w:tabs>
        <w:rPr>
          <w:rFonts w:ascii="Arial" w:hAnsi="Arial" w:cs="Arial"/>
          <w:sz w:val="22"/>
          <w:szCs w:val="22"/>
        </w:rPr>
      </w:pPr>
    </w:p>
    <w:p w14:paraId="52BD629F" w14:textId="77777777" w:rsidR="00704322" w:rsidRPr="00BF28DB" w:rsidRDefault="005E75C5" w:rsidP="00C218D4">
      <w:pPr>
        <w:rPr>
          <w:rFonts w:ascii="Arial" w:eastAsia="Arial" w:hAnsi="Arial" w:cs="Arial"/>
          <w:sz w:val="24"/>
          <w:szCs w:val="22"/>
        </w:rPr>
      </w:pPr>
      <w:r w:rsidRPr="00BF28DB">
        <w:rPr>
          <w:rFonts w:ascii="Arial" w:eastAsia="Arial" w:hAnsi="Arial" w:cs="Arial"/>
          <w:b/>
          <w:spacing w:val="1"/>
          <w:position w:val="-1"/>
          <w:sz w:val="24"/>
          <w:szCs w:val="22"/>
        </w:rPr>
        <w:lastRenderedPageBreak/>
        <w:t>Q</w:t>
      </w:r>
      <w:r w:rsidRPr="00BF28DB">
        <w:rPr>
          <w:rFonts w:ascii="Arial" w:eastAsia="Arial" w:hAnsi="Arial" w:cs="Arial"/>
          <w:b/>
          <w:spacing w:val="-1"/>
          <w:position w:val="-1"/>
          <w:sz w:val="24"/>
          <w:szCs w:val="22"/>
        </w:rPr>
        <w:t>UES</w:t>
      </w:r>
      <w:r w:rsidRPr="00BF28DB">
        <w:rPr>
          <w:rFonts w:ascii="Arial" w:eastAsia="Arial" w:hAnsi="Arial" w:cs="Arial"/>
          <w:b/>
          <w:position w:val="-1"/>
          <w:sz w:val="24"/>
          <w:szCs w:val="22"/>
        </w:rPr>
        <w:t>TI</w:t>
      </w:r>
      <w:r w:rsidRPr="00BF28DB">
        <w:rPr>
          <w:rFonts w:ascii="Arial" w:eastAsia="Arial" w:hAnsi="Arial" w:cs="Arial"/>
          <w:b/>
          <w:spacing w:val="1"/>
          <w:position w:val="-1"/>
          <w:sz w:val="24"/>
          <w:szCs w:val="22"/>
        </w:rPr>
        <w:t>O</w:t>
      </w:r>
      <w:r w:rsidRPr="00BF28DB">
        <w:rPr>
          <w:rFonts w:ascii="Arial" w:eastAsia="Arial" w:hAnsi="Arial" w:cs="Arial"/>
          <w:b/>
          <w:spacing w:val="-1"/>
          <w:position w:val="-1"/>
          <w:sz w:val="24"/>
          <w:szCs w:val="22"/>
        </w:rPr>
        <w:t>N</w:t>
      </w:r>
      <w:r w:rsidRPr="00BF28DB">
        <w:rPr>
          <w:rFonts w:ascii="Arial" w:eastAsia="Arial" w:hAnsi="Arial" w:cs="Arial"/>
          <w:b/>
          <w:position w:val="-1"/>
          <w:sz w:val="24"/>
          <w:szCs w:val="22"/>
        </w:rPr>
        <w:t>S</w:t>
      </w:r>
      <w:r w:rsidRPr="00BF28DB">
        <w:rPr>
          <w:rFonts w:ascii="Arial" w:eastAsia="Arial" w:hAnsi="Arial" w:cs="Arial"/>
          <w:b/>
          <w:spacing w:val="-2"/>
          <w:position w:val="-1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b/>
          <w:position w:val="-1"/>
          <w:sz w:val="24"/>
          <w:szCs w:val="22"/>
        </w:rPr>
        <w:t xml:space="preserve">FOR </w:t>
      </w:r>
      <w:r w:rsidRPr="00BF28DB">
        <w:rPr>
          <w:rFonts w:ascii="Arial" w:eastAsia="Arial" w:hAnsi="Arial" w:cs="Arial"/>
          <w:b/>
          <w:spacing w:val="-1"/>
          <w:position w:val="-1"/>
          <w:sz w:val="24"/>
          <w:szCs w:val="22"/>
        </w:rPr>
        <w:t>KE</w:t>
      </w:r>
      <w:r w:rsidRPr="00BF28DB">
        <w:rPr>
          <w:rFonts w:ascii="Arial" w:eastAsia="Arial" w:hAnsi="Arial" w:cs="Arial"/>
          <w:b/>
          <w:position w:val="-1"/>
          <w:sz w:val="24"/>
          <w:szCs w:val="22"/>
        </w:rPr>
        <w:t>Y</w:t>
      </w:r>
      <w:r w:rsidRPr="00BF28DB">
        <w:rPr>
          <w:rFonts w:ascii="Arial" w:eastAsia="Arial" w:hAnsi="Arial" w:cs="Arial"/>
          <w:b/>
          <w:spacing w:val="-2"/>
          <w:position w:val="-1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b/>
          <w:spacing w:val="-1"/>
          <w:position w:val="-1"/>
          <w:sz w:val="24"/>
          <w:szCs w:val="22"/>
        </w:rPr>
        <w:t>A</w:t>
      </w:r>
      <w:r w:rsidRPr="00BF28DB">
        <w:rPr>
          <w:rFonts w:ascii="Arial" w:eastAsia="Arial" w:hAnsi="Arial" w:cs="Arial"/>
          <w:b/>
          <w:position w:val="-1"/>
          <w:sz w:val="24"/>
          <w:szCs w:val="22"/>
        </w:rPr>
        <w:t>WA</w:t>
      </w:r>
      <w:r w:rsidRPr="00BF28DB">
        <w:rPr>
          <w:rFonts w:ascii="Arial" w:eastAsia="Arial" w:hAnsi="Arial" w:cs="Arial"/>
          <w:b/>
          <w:spacing w:val="-2"/>
          <w:position w:val="-1"/>
          <w:sz w:val="24"/>
          <w:szCs w:val="22"/>
        </w:rPr>
        <w:t>R</w:t>
      </w:r>
      <w:r w:rsidRPr="00BF28DB">
        <w:rPr>
          <w:rFonts w:ascii="Arial" w:eastAsia="Arial" w:hAnsi="Arial" w:cs="Arial"/>
          <w:b/>
          <w:position w:val="-1"/>
          <w:sz w:val="24"/>
          <w:szCs w:val="22"/>
        </w:rPr>
        <w:t>D</w:t>
      </w:r>
      <w:r w:rsidRPr="00BF28DB">
        <w:rPr>
          <w:rFonts w:ascii="Arial" w:eastAsia="Arial" w:hAnsi="Arial" w:cs="Arial"/>
          <w:b/>
          <w:spacing w:val="1"/>
          <w:position w:val="-1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b/>
          <w:spacing w:val="-1"/>
          <w:position w:val="-1"/>
          <w:sz w:val="24"/>
          <w:szCs w:val="22"/>
        </w:rPr>
        <w:t>APP</w:t>
      </w:r>
      <w:r w:rsidRPr="00BF28DB">
        <w:rPr>
          <w:rFonts w:ascii="Arial" w:eastAsia="Arial" w:hAnsi="Arial" w:cs="Arial"/>
          <w:b/>
          <w:position w:val="-1"/>
          <w:sz w:val="24"/>
          <w:szCs w:val="22"/>
        </w:rPr>
        <w:t>LIC</w:t>
      </w:r>
      <w:r w:rsidRPr="00BF28DB">
        <w:rPr>
          <w:rFonts w:ascii="Arial" w:eastAsia="Arial" w:hAnsi="Arial" w:cs="Arial"/>
          <w:b/>
          <w:spacing w:val="-2"/>
          <w:position w:val="-1"/>
          <w:sz w:val="24"/>
          <w:szCs w:val="22"/>
        </w:rPr>
        <w:t>A</w:t>
      </w:r>
      <w:r w:rsidRPr="00BF28DB">
        <w:rPr>
          <w:rFonts w:ascii="Arial" w:eastAsia="Arial" w:hAnsi="Arial" w:cs="Arial"/>
          <w:b/>
          <w:spacing w:val="-1"/>
          <w:position w:val="-1"/>
          <w:sz w:val="24"/>
          <w:szCs w:val="22"/>
        </w:rPr>
        <w:t>N</w:t>
      </w:r>
      <w:r w:rsidRPr="00BF28DB">
        <w:rPr>
          <w:rFonts w:ascii="Arial" w:eastAsia="Arial" w:hAnsi="Arial" w:cs="Arial"/>
          <w:b/>
          <w:position w:val="-1"/>
          <w:sz w:val="24"/>
          <w:szCs w:val="22"/>
        </w:rPr>
        <w:t>TS</w:t>
      </w:r>
    </w:p>
    <w:p w14:paraId="467D4A13" w14:textId="77777777" w:rsidR="00704322" w:rsidRPr="00BF28DB" w:rsidRDefault="00704322" w:rsidP="00C218D4">
      <w:pPr>
        <w:rPr>
          <w:sz w:val="24"/>
          <w:szCs w:val="22"/>
        </w:rPr>
      </w:pPr>
    </w:p>
    <w:p w14:paraId="4F8F8C59" w14:textId="3A6A4E9A" w:rsidR="00704322" w:rsidRPr="00BF28DB" w:rsidRDefault="005E75C5" w:rsidP="00C218D4">
      <w:pPr>
        <w:ind w:right="70"/>
        <w:rPr>
          <w:rFonts w:ascii="Arial" w:eastAsia="Arial" w:hAnsi="Arial" w:cs="Arial"/>
          <w:sz w:val="24"/>
          <w:szCs w:val="22"/>
        </w:rPr>
      </w:pPr>
      <w:r w:rsidRPr="00BF28DB">
        <w:rPr>
          <w:rFonts w:ascii="Arial" w:eastAsia="Arial" w:hAnsi="Arial" w:cs="Arial"/>
          <w:spacing w:val="2"/>
          <w:sz w:val="24"/>
          <w:szCs w:val="22"/>
        </w:rPr>
        <w:t>T</w:t>
      </w:r>
      <w:r w:rsidRPr="00BF28DB">
        <w:rPr>
          <w:rFonts w:ascii="Arial" w:eastAsia="Arial" w:hAnsi="Arial" w:cs="Arial"/>
          <w:sz w:val="24"/>
          <w:szCs w:val="22"/>
        </w:rPr>
        <w:t>o</w:t>
      </w:r>
      <w:r w:rsidRPr="00BF28DB">
        <w:rPr>
          <w:rFonts w:ascii="Arial" w:eastAsia="Arial" w:hAnsi="Arial" w:cs="Arial"/>
          <w:spacing w:val="-2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z w:val="24"/>
          <w:szCs w:val="22"/>
        </w:rPr>
        <w:t>h</w:t>
      </w:r>
      <w:r w:rsidRPr="00BF28DB">
        <w:rPr>
          <w:rFonts w:ascii="Arial" w:eastAsia="Arial" w:hAnsi="Arial" w:cs="Arial"/>
          <w:spacing w:val="-1"/>
          <w:sz w:val="24"/>
          <w:szCs w:val="22"/>
        </w:rPr>
        <w:t>el</w:t>
      </w:r>
      <w:r w:rsidRPr="00BF28DB">
        <w:rPr>
          <w:rFonts w:ascii="Arial" w:eastAsia="Arial" w:hAnsi="Arial" w:cs="Arial"/>
          <w:sz w:val="24"/>
          <w:szCs w:val="22"/>
        </w:rPr>
        <w:t xml:space="preserve">p </w:t>
      </w:r>
      <w:r w:rsidRPr="00BF28DB">
        <w:rPr>
          <w:rFonts w:ascii="Arial" w:eastAsia="Arial" w:hAnsi="Arial" w:cs="Arial"/>
          <w:spacing w:val="2"/>
          <w:sz w:val="24"/>
          <w:szCs w:val="22"/>
        </w:rPr>
        <w:t>t</w:t>
      </w:r>
      <w:r w:rsidRPr="00BF28DB">
        <w:rPr>
          <w:rFonts w:ascii="Arial" w:eastAsia="Arial" w:hAnsi="Arial" w:cs="Arial"/>
          <w:sz w:val="24"/>
          <w:szCs w:val="22"/>
        </w:rPr>
        <w:t>he</w:t>
      </w:r>
      <w:r w:rsidRPr="00BF28DB">
        <w:rPr>
          <w:rFonts w:ascii="Arial" w:eastAsia="Arial" w:hAnsi="Arial" w:cs="Arial"/>
          <w:spacing w:val="-2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z w:val="24"/>
          <w:szCs w:val="22"/>
        </w:rPr>
        <w:t>se</w:t>
      </w:r>
      <w:r w:rsidRPr="00BF28DB">
        <w:rPr>
          <w:rFonts w:ascii="Arial" w:eastAsia="Arial" w:hAnsi="Arial" w:cs="Arial"/>
          <w:spacing w:val="-1"/>
          <w:sz w:val="24"/>
          <w:szCs w:val="22"/>
        </w:rPr>
        <w:t>l</w:t>
      </w:r>
      <w:r w:rsidRPr="00BF28DB">
        <w:rPr>
          <w:rFonts w:ascii="Arial" w:eastAsia="Arial" w:hAnsi="Arial" w:cs="Arial"/>
          <w:sz w:val="24"/>
          <w:szCs w:val="22"/>
        </w:rPr>
        <w:t>ecti</w:t>
      </w:r>
      <w:r w:rsidRPr="00BF28DB">
        <w:rPr>
          <w:rFonts w:ascii="Arial" w:eastAsia="Arial" w:hAnsi="Arial" w:cs="Arial"/>
          <w:spacing w:val="-1"/>
          <w:sz w:val="24"/>
          <w:szCs w:val="22"/>
        </w:rPr>
        <w:t>o</w:t>
      </w:r>
      <w:r w:rsidRPr="00BF28DB">
        <w:rPr>
          <w:rFonts w:ascii="Arial" w:eastAsia="Arial" w:hAnsi="Arial" w:cs="Arial"/>
          <w:sz w:val="24"/>
          <w:szCs w:val="22"/>
        </w:rPr>
        <w:t>n</w:t>
      </w:r>
      <w:r w:rsidRPr="00BF28DB">
        <w:rPr>
          <w:rFonts w:ascii="Arial" w:eastAsia="Arial" w:hAnsi="Arial" w:cs="Arial"/>
          <w:spacing w:val="-2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z w:val="24"/>
          <w:szCs w:val="22"/>
        </w:rPr>
        <w:t>c</w:t>
      </w:r>
      <w:r w:rsidRPr="00BF28DB">
        <w:rPr>
          <w:rFonts w:ascii="Arial" w:eastAsia="Arial" w:hAnsi="Arial" w:cs="Arial"/>
          <w:spacing w:val="-3"/>
          <w:sz w:val="24"/>
          <w:szCs w:val="22"/>
        </w:rPr>
        <w:t>o</w:t>
      </w:r>
      <w:r w:rsidRPr="00BF28DB">
        <w:rPr>
          <w:rFonts w:ascii="Arial" w:eastAsia="Arial" w:hAnsi="Arial" w:cs="Arial"/>
          <w:spacing w:val="1"/>
          <w:sz w:val="24"/>
          <w:szCs w:val="22"/>
        </w:rPr>
        <w:t>mm</w:t>
      </w:r>
      <w:r w:rsidRPr="00BF28DB">
        <w:rPr>
          <w:rFonts w:ascii="Arial" w:eastAsia="Arial" w:hAnsi="Arial" w:cs="Arial"/>
          <w:spacing w:val="-1"/>
          <w:sz w:val="24"/>
          <w:szCs w:val="22"/>
        </w:rPr>
        <w:t>it</w:t>
      </w:r>
      <w:r w:rsidRPr="00BF28DB">
        <w:rPr>
          <w:rFonts w:ascii="Arial" w:eastAsia="Arial" w:hAnsi="Arial" w:cs="Arial"/>
          <w:spacing w:val="1"/>
          <w:sz w:val="24"/>
          <w:szCs w:val="22"/>
        </w:rPr>
        <w:t>t</w:t>
      </w:r>
      <w:r w:rsidRPr="00BF28DB">
        <w:rPr>
          <w:rFonts w:ascii="Arial" w:eastAsia="Arial" w:hAnsi="Arial" w:cs="Arial"/>
          <w:sz w:val="24"/>
          <w:szCs w:val="22"/>
        </w:rPr>
        <w:t>ee</w:t>
      </w:r>
      <w:r w:rsidRPr="00BF28DB">
        <w:rPr>
          <w:rFonts w:ascii="Arial" w:eastAsia="Arial" w:hAnsi="Arial" w:cs="Arial"/>
          <w:spacing w:val="-4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2"/>
          <w:sz w:val="24"/>
          <w:szCs w:val="22"/>
        </w:rPr>
        <w:t>g</w:t>
      </w:r>
      <w:r w:rsidRPr="00BF28DB">
        <w:rPr>
          <w:rFonts w:ascii="Arial" w:eastAsia="Arial" w:hAnsi="Arial" w:cs="Arial"/>
          <w:sz w:val="24"/>
          <w:szCs w:val="22"/>
        </w:rPr>
        <w:t>a</w:t>
      </w:r>
      <w:r w:rsidRPr="00BF28DB">
        <w:rPr>
          <w:rFonts w:ascii="Arial" w:eastAsia="Arial" w:hAnsi="Arial" w:cs="Arial"/>
          <w:spacing w:val="-1"/>
          <w:sz w:val="24"/>
          <w:szCs w:val="22"/>
        </w:rPr>
        <w:t>i</w:t>
      </w:r>
      <w:r w:rsidRPr="00BF28DB">
        <w:rPr>
          <w:rFonts w:ascii="Arial" w:eastAsia="Arial" w:hAnsi="Arial" w:cs="Arial"/>
          <w:sz w:val="24"/>
          <w:szCs w:val="22"/>
        </w:rPr>
        <w:t>n a</w:t>
      </w:r>
      <w:r w:rsidRPr="00BF28DB">
        <w:rPr>
          <w:rFonts w:ascii="Arial" w:eastAsia="Arial" w:hAnsi="Arial" w:cs="Arial"/>
          <w:spacing w:val="2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z w:val="24"/>
          <w:szCs w:val="22"/>
        </w:rPr>
        <w:t>b</w:t>
      </w:r>
      <w:r w:rsidRPr="00BF28DB">
        <w:rPr>
          <w:rFonts w:ascii="Arial" w:eastAsia="Arial" w:hAnsi="Arial" w:cs="Arial"/>
          <w:spacing w:val="-3"/>
          <w:sz w:val="24"/>
          <w:szCs w:val="22"/>
        </w:rPr>
        <w:t>e</w:t>
      </w:r>
      <w:r w:rsidRPr="00BF28DB">
        <w:rPr>
          <w:rFonts w:ascii="Arial" w:eastAsia="Arial" w:hAnsi="Arial" w:cs="Arial"/>
          <w:spacing w:val="1"/>
          <w:sz w:val="24"/>
          <w:szCs w:val="22"/>
        </w:rPr>
        <w:t>tt</w:t>
      </w:r>
      <w:r w:rsidRPr="00BF28DB">
        <w:rPr>
          <w:rFonts w:ascii="Arial" w:eastAsia="Arial" w:hAnsi="Arial" w:cs="Arial"/>
          <w:spacing w:val="-3"/>
          <w:sz w:val="24"/>
          <w:szCs w:val="22"/>
        </w:rPr>
        <w:t>e</w:t>
      </w:r>
      <w:r w:rsidRPr="00BF28DB">
        <w:rPr>
          <w:rFonts w:ascii="Arial" w:eastAsia="Arial" w:hAnsi="Arial" w:cs="Arial"/>
          <w:sz w:val="24"/>
          <w:szCs w:val="22"/>
        </w:rPr>
        <w:t>r s</w:t>
      </w:r>
      <w:r w:rsidRPr="00BF28DB">
        <w:rPr>
          <w:rFonts w:ascii="Arial" w:eastAsia="Arial" w:hAnsi="Arial" w:cs="Arial"/>
          <w:spacing w:val="-3"/>
          <w:sz w:val="24"/>
          <w:szCs w:val="22"/>
        </w:rPr>
        <w:t>e</w:t>
      </w:r>
      <w:r w:rsidRPr="00BF28DB">
        <w:rPr>
          <w:rFonts w:ascii="Arial" w:eastAsia="Arial" w:hAnsi="Arial" w:cs="Arial"/>
          <w:sz w:val="24"/>
          <w:szCs w:val="22"/>
        </w:rPr>
        <w:t>nse</w:t>
      </w:r>
      <w:r w:rsidRPr="00BF28DB">
        <w:rPr>
          <w:rFonts w:ascii="Arial" w:eastAsia="Arial" w:hAnsi="Arial" w:cs="Arial"/>
          <w:spacing w:val="1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-3"/>
          <w:sz w:val="24"/>
          <w:szCs w:val="22"/>
        </w:rPr>
        <w:t>o</w:t>
      </w:r>
      <w:r w:rsidRPr="00BF28DB">
        <w:rPr>
          <w:rFonts w:ascii="Arial" w:eastAsia="Arial" w:hAnsi="Arial" w:cs="Arial"/>
          <w:sz w:val="24"/>
          <w:szCs w:val="22"/>
        </w:rPr>
        <w:t>f</w:t>
      </w:r>
      <w:r w:rsidRPr="00BF28DB">
        <w:rPr>
          <w:rFonts w:ascii="Arial" w:eastAsia="Arial" w:hAnsi="Arial" w:cs="Arial"/>
          <w:spacing w:val="2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-2"/>
          <w:sz w:val="24"/>
          <w:szCs w:val="22"/>
        </w:rPr>
        <w:t>y</w:t>
      </w:r>
      <w:r w:rsidRPr="00BF28DB">
        <w:rPr>
          <w:rFonts w:ascii="Arial" w:eastAsia="Arial" w:hAnsi="Arial" w:cs="Arial"/>
          <w:sz w:val="24"/>
          <w:szCs w:val="22"/>
        </w:rPr>
        <w:t>o</w:t>
      </w:r>
      <w:r w:rsidRPr="00BF28DB">
        <w:rPr>
          <w:rFonts w:ascii="Arial" w:eastAsia="Arial" w:hAnsi="Arial" w:cs="Arial"/>
          <w:spacing w:val="-1"/>
          <w:sz w:val="24"/>
          <w:szCs w:val="22"/>
        </w:rPr>
        <w:t>u</w:t>
      </w:r>
      <w:r w:rsidRPr="00BF28DB">
        <w:rPr>
          <w:rFonts w:ascii="Arial" w:eastAsia="Arial" w:hAnsi="Arial" w:cs="Arial"/>
          <w:sz w:val="24"/>
          <w:szCs w:val="22"/>
        </w:rPr>
        <w:t>r</w:t>
      </w:r>
      <w:r w:rsidRPr="00BF28DB">
        <w:rPr>
          <w:rFonts w:ascii="Arial" w:eastAsia="Arial" w:hAnsi="Arial" w:cs="Arial"/>
          <w:spacing w:val="4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2"/>
          <w:sz w:val="24"/>
          <w:szCs w:val="22"/>
        </w:rPr>
        <w:t>q</w:t>
      </w:r>
      <w:r w:rsidRPr="00BF28DB">
        <w:rPr>
          <w:rFonts w:ascii="Arial" w:eastAsia="Arial" w:hAnsi="Arial" w:cs="Arial"/>
          <w:sz w:val="24"/>
          <w:szCs w:val="22"/>
        </w:rPr>
        <w:t>u</w:t>
      </w:r>
      <w:r w:rsidRPr="00BF28DB">
        <w:rPr>
          <w:rFonts w:ascii="Arial" w:eastAsia="Arial" w:hAnsi="Arial" w:cs="Arial"/>
          <w:spacing w:val="-1"/>
          <w:sz w:val="24"/>
          <w:szCs w:val="22"/>
        </w:rPr>
        <w:t>al</w:t>
      </w:r>
      <w:r w:rsidRPr="00BF28DB">
        <w:rPr>
          <w:rFonts w:ascii="Arial" w:eastAsia="Arial" w:hAnsi="Arial" w:cs="Arial"/>
          <w:spacing w:val="-3"/>
          <w:sz w:val="24"/>
          <w:szCs w:val="22"/>
        </w:rPr>
        <w:t>i</w:t>
      </w:r>
      <w:r w:rsidRPr="00BF28DB">
        <w:rPr>
          <w:rFonts w:ascii="Arial" w:eastAsia="Arial" w:hAnsi="Arial" w:cs="Arial"/>
          <w:spacing w:val="3"/>
          <w:sz w:val="24"/>
          <w:szCs w:val="22"/>
        </w:rPr>
        <w:t>f</w:t>
      </w:r>
      <w:r w:rsidRPr="00BF28DB">
        <w:rPr>
          <w:rFonts w:ascii="Arial" w:eastAsia="Arial" w:hAnsi="Arial" w:cs="Arial"/>
          <w:spacing w:val="-1"/>
          <w:sz w:val="24"/>
          <w:szCs w:val="22"/>
        </w:rPr>
        <w:t>i</w:t>
      </w:r>
      <w:r w:rsidRPr="00BF28DB">
        <w:rPr>
          <w:rFonts w:ascii="Arial" w:eastAsia="Arial" w:hAnsi="Arial" w:cs="Arial"/>
          <w:sz w:val="24"/>
          <w:szCs w:val="22"/>
        </w:rPr>
        <w:t>cati</w:t>
      </w:r>
      <w:r w:rsidRPr="00BF28DB">
        <w:rPr>
          <w:rFonts w:ascii="Arial" w:eastAsia="Arial" w:hAnsi="Arial" w:cs="Arial"/>
          <w:spacing w:val="-1"/>
          <w:sz w:val="24"/>
          <w:szCs w:val="22"/>
        </w:rPr>
        <w:t>o</w:t>
      </w:r>
      <w:r w:rsidRPr="00BF28DB">
        <w:rPr>
          <w:rFonts w:ascii="Arial" w:eastAsia="Arial" w:hAnsi="Arial" w:cs="Arial"/>
          <w:sz w:val="24"/>
          <w:szCs w:val="22"/>
        </w:rPr>
        <w:t>n</w:t>
      </w:r>
      <w:r w:rsidRPr="00BF28DB">
        <w:rPr>
          <w:rFonts w:ascii="Arial" w:eastAsia="Arial" w:hAnsi="Arial" w:cs="Arial"/>
          <w:spacing w:val="-2"/>
          <w:sz w:val="24"/>
          <w:szCs w:val="22"/>
        </w:rPr>
        <w:t>s</w:t>
      </w:r>
      <w:r w:rsidRPr="00BF28DB">
        <w:rPr>
          <w:rFonts w:ascii="Arial" w:eastAsia="Arial" w:hAnsi="Arial" w:cs="Arial"/>
          <w:sz w:val="24"/>
          <w:szCs w:val="22"/>
        </w:rPr>
        <w:t>,</w:t>
      </w:r>
      <w:r w:rsidRPr="00BF28DB">
        <w:rPr>
          <w:rFonts w:ascii="Arial" w:eastAsia="Arial" w:hAnsi="Arial" w:cs="Arial"/>
          <w:spacing w:val="2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z w:val="24"/>
          <w:szCs w:val="22"/>
        </w:rPr>
        <w:t>p</w:t>
      </w:r>
      <w:r w:rsidRPr="00BF28DB">
        <w:rPr>
          <w:rFonts w:ascii="Arial" w:eastAsia="Arial" w:hAnsi="Arial" w:cs="Arial"/>
          <w:spacing w:val="-1"/>
          <w:sz w:val="24"/>
          <w:szCs w:val="22"/>
        </w:rPr>
        <w:t>l</w:t>
      </w:r>
      <w:r w:rsidRPr="00BF28DB">
        <w:rPr>
          <w:rFonts w:ascii="Arial" w:eastAsia="Arial" w:hAnsi="Arial" w:cs="Arial"/>
          <w:sz w:val="24"/>
          <w:szCs w:val="22"/>
        </w:rPr>
        <w:t>e</w:t>
      </w:r>
      <w:r w:rsidRPr="00BF28DB">
        <w:rPr>
          <w:rFonts w:ascii="Arial" w:eastAsia="Arial" w:hAnsi="Arial" w:cs="Arial"/>
          <w:spacing w:val="-1"/>
          <w:sz w:val="24"/>
          <w:szCs w:val="22"/>
        </w:rPr>
        <w:t>a</w:t>
      </w:r>
      <w:r w:rsidRPr="00BF28DB">
        <w:rPr>
          <w:rFonts w:ascii="Arial" w:eastAsia="Arial" w:hAnsi="Arial" w:cs="Arial"/>
          <w:sz w:val="24"/>
          <w:szCs w:val="22"/>
        </w:rPr>
        <w:t>se</w:t>
      </w:r>
      <w:r w:rsidRPr="00BF28DB">
        <w:rPr>
          <w:rFonts w:ascii="Arial" w:eastAsia="Arial" w:hAnsi="Arial" w:cs="Arial"/>
          <w:spacing w:val="-1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b/>
          <w:spacing w:val="1"/>
          <w:sz w:val="24"/>
          <w:szCs w:val="22"/>
        </w:rPr>
        <w:t>t</w:t>
      </w:r>
      <w:r w:rsidRPr="00BF28DB">
        <w:rPr>
          <w:rFonts w:ascii="Arial" w:eastAsia="Arial" w:hAnsi="Arial" w:cs="Arial"/>
          <w:b/>
          <w:spacing w:val="-5"/>
          <w:sz w:val="24"/>
          <w:szCs w:val="22"/>
        </w:rPr>
        <w:t>y</w:t>
      </w:r>
      <w:r w:rsidRPr="00BF28DB">
        <w:rPr>
          <w:rFonts w:ascii="Arial" w:eastAsia="Arial" w:hAnsi="Arial" w:cs="Arial"/>
          <w:b/>
          <w:sz w:val="24"/>
          <w:szCs w:val="22"/>
        </w:rPr>
        <w:t>pe</w:t>
      </w:r>
      <w:r w:rsidRPr="00BF28DB">
        <w:rPr>
          <w:rFonts w:ascii="Arial" w:eastAsia="Arial" w:hAnsi="Arial" w:cs="Arial"/>
          <w:b/>
          <w:spacing w:val="1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-2"/>
          <w:sz w:val="24"/>
          <w:szCs w:val="22"/>
        </w:rPr>
        <w:t>y</w:t>
      </w:r>
      <w:r w:rsidRPr="00BF28DB">
        <w:rPr>
          <w:rFonts w:ascii="Arial" w:eastAsia="Arial" w:hAnsi="Arial" w:cs="Arial"/>
          <w:sz w:val="24"/>
          <w:szCs w:val="22"/>
        </w:rPr>
        <w:t>o</w:t>
      </w:r>
      <w:r w:rsidRPr="00BF28DB">
        <w:rPr>
          <w:rFonts w:ascii="Arial" w:eastAsia="Arial" w:hAnsi="Arial" w:cs="Arial"/>
          <w:spacing w:val="-1"/>
          <w:sz w:val="24"/>
          <w:szCs w:val="22"/>
        </w:rPr>
        <w:t>u</w:t>
      </w:r>
      <w:r w:rsidRPr="00BF28DB">
        <w:rPr>
          <w:rFonts w:ascii="Arial" w:eastAsia="Arial" w:hAnsi="Arial" w:cs="Arial"/>
          <w:sz w:val="24"/>
          <w:szCs w:val="22"/>
        </w:rPr>
        <w:t>r</w:t>
      </w:r>
      <w:r w:rsidRPr="00BF28DB">
        <w:rPr>
          <w:rFonts w:ascii="Arial" w:eastAsia="Arial" w:hAnsi="Arial" w:cs="Arial"/>
          <w:spacing w:val="2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z w:val="24"/>
          <w:szCs w:val="22"/>
        </w:rPr>
        <w:t>a</w:t>
      </w:r>
      <w:r w:rsidRPr="00BF28DB">
        <w:rPr>
          <w:rFonts w:ascii="Arial" w:eastAsia="Arial" w:hAnsi="Arial" w:cs="Arial"/>
          <w:spacing w:val="-1"/>
          <w:sz w:val="24"/>
          <w:szCs w:val="22"/>
        </w:rPr>
        <w:t>n</w:t>
      </w:r>
      <w:r w:rsidRPr="00BF28DB">
        <w:rPr>
          <w:rFonts w:ascii="Arial" w:eastAsia="Arial" w:hAnsi="Arial" w:cs="Arial"/>
          <w:sz w:val="24"/>
          <w:szCs w:val="22"/>
        </w:rPr>
        <w:t>s</w:t>
      </w:r>
      <w:r w:rsidRPr="00BF28DB">
        <w:rPr>
          <w:rFonts w:ascii="Arial" w:eastAsia="Arial" w:hAnsi="Arial" w:cs="Arial"/>
          <w:spacing w:val="-1"/>
          <w:sz w:val="24"/>
          <w:szCs w:val="22"/>
        </w:rPr>
        <w:t>w</w:t>
      </w:r>
      <w:r w:rsidRPr="00BF28DB">
        <w:rPr>
          <w:rFonts w:ascii="Arial" w:eastAsia="Arial" w:hAnsi="Arial" w:cs="Arial"/>
          <w:sz w:val="24"/>
          <w:szCs w:val="22"/>
        </w:rPr>
        <w:t xml:space="preserve">ers </w:t>
      </w:r>
      <w:r w:rsidRPr="00BF28DB">
        <w:rPr>
          <w:rFonts w:ascii="Arial" w:eastAsia="Arial" w:hAnsi="Arial" w:cs="Arial"/>
          <w:spacing w:val="1"/>
          <w:sz w:val="24"/>
          <w:szCs w:val="22"/>
        </w:rPr>
        <w:t>t</w:t>
      </w:r>
      <w:r w:rsidRPr="00BF28DB">
        <w:rPr>
          <w:rFonts w:ascii="Arial" w:eastAsia="Arial" w:hAnsi="Arial" w:cs="Arial"/>
          <w:sz w:val="24"/>
          <w:szCs w:val="22"/>
        </w:rPr>
        <w:t>o</w:t>
      </w:r>
      <w:r w:rsidRPr="00BF28DB">
        <w:rPr>
          <w:rFonts w:ascii="Arial" w:eastAsia="Arial" w:hAnsi="Arial" w:cs="Arial"/>
          <w:spacing w:val="-1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1"/>
          <w:sz w:val="24"/>
          <w:szCs w:val="22"/>
        </w:rPr>
        <w:t>t</w:t>
      </w:r>
      <w:r w:rsidRPr="00BF28DB">
        <w:rPr>
          <w:rFonts w:ascii="Arial" w:eastAsia="Arial" w:hAnsi="Arial" w:cs="Arial"/>
          <w:sz w:val="24"/>
          <w:szCs w:val="22"/>
        </w:rPr>
        <w:t xml:space="preserve">he </w:t>
      </w:r>
      <w:r w:rsidRPr="00BF28DB">
        <w:rPr>
          <w:rFonts w:ascii="Arial" w:eastAsia="Arial" w:hAnsi="Arial" w:cs="Arial"/>
          <w:spacing w:val="1"/>
          <w:sz w:val="24"/>
          <w:szCs w:val="22"/>
        </w:rPr>
        <w:t>f</w:t>
      </w:r>
      <w:r w:rsidRPr="00BF28DB">
        <w:rPr>
          <w:rFonts w:ascii="Arial" w:eastAsia="Arial" w:hAnsi="Arial" w:cs="Arial"/>
          <w:sz w:val="24"/>
          <w:szCs w:val="22"/>
        </w:rPr>
        <w:t>o</w:t>
      </w:r>
      <w:r w:rsidRPr="00BF28DB">
        <w:rPr>
          <w:rFonts w:ascii="Arial" w:eastAsia="Arial" w:hAnsi="Arial" w:cs="Arial"/>
          <w:spacing w:val="-1"/>
          <w:sz w:val="24"/>
          <w:szCs w:val="22"/>
        </w:rPr>
        <w:t>ll</w:t>
      </w:r>
      <w:r w:rsidRPr="00BF28DB">
        <w:rPr>
          <w:rFonts w:ascii="Arial" w:eastAsia="Arial" w:hAnsi="Arial" w:cs="Arial"/>
          <w:sz w:val="24"/>
          <w:szCs w:val="22"/>
        </w:rPr>
        <w:t>o</w:t>
      </w:r>
      <w:r w:rsidRPr="00BF28DB">
        <w:rPr>
          <w:rFonts w:ascii="Arial" w:eastAsia="Arial" w:hAnsi="Arial" w:cs="Arial"/>
          <w:spacing w:val="-1"/>
          <w:sz w:val="24"/>
          <w:szCs w:val="22"/>
        </w:rPr>
        <w:t>wi</w:t>
      </w:r>
      <w:r w:rsidRPr="00BF28DB">
        <w:rPr>
          <w:rFonts w:ascii="Arial" w:eastAsia="Arial" w:hAnsi="Arial" w:cs="Arial"/>
          <w:sz w:val="24"/>
          <w:szCs w:val="22"/>
        </w:rPr>
        <w:t>ng</w:t>
      </w:r>
      <w:r w:rsidRPr="00BF28DB">
        <w:rPr>
          <w:rFonts w:ascii="Arial" w:eastAsia="Arial" w:hAnsi="Arial" w:cs="Arial"/>
          <w:spacing w:val="1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2"/>
          <w:sz w:val="24"/>
          <w:szCs w:val="22"/>
        </w:rPr>
        <w:t>q</w:t>
      </w:r>
      <w:r w:rsidRPr="00BF28DB">
        <w:rPr>
          <w:rFonts w:ascii="Arial" w:eastAsia="Arial" w:hAnsi="Arial" w:cs="Arial"/>
          <w:sz w:val="24"/>
          <w:szCs w:val="22"/>
        </w:rPr>
        <w:t>u</w:t>
      </w:r>
      <w:r w:rsidRPr="00BF28DB">
        <w:rPr>
          <w:rFonts w:ascii="Arial" w:eastAsia="Arial" w:hAnsi="Arial" w:cs="Arial"/>
          <w:spacing w:val="-1"/>
          <w:sz w:val="24"/>
          <w:szCs w:val="22"/>
        </w:rPr>
        <w:t>e</w:t>
      </w:r>
      <w:r w:rsidRPr="00BF28DB">
        <w:rPr>
          <w:rFonts w:ascii="Arial" w:eastAsia="Arial" w:hAnsi="Arial" w:cs="Arial"/>
          <w:spacing w:val="-2"/>
          <w:sz w:val="24"/>
          <w:szCs w:val="22"/>
        </w:rPr>
        <w:t>s</w:t>
      </w:r>
      <w:r w:rsidRPr="00BF28DB">
        <w:rPr>
          <w:rFonts w:ascii="Arial" w:eastAsia="Arial" w:hAnsi="Arial" w:cs="Arial"/>
          <w:spacing w:val="1"/>
          <w:sz w:val="24"/>
          <w:szCs w:val="22"/>
        </w:rPr>
        <w:t>t</w:t>
      </w:r>
      <w:r w:rsidRPr="00BF28DB">
        <w:rPr>
          <w:rFonts w:ascii="Arial" w:eastAsia="Arial" w:hAnsi="Arial" w:cs="Arial"/>
          <w:spacing w:val="-1"/>
          <w:sz w:val="24"/>
          <w:szCs w:val="22"/>
        </w:rPr>
        <w:t>i</w:t>
      </w:r>
      <w:r w:rsidRPr="00BF28DB">
        <w:rPr>
          <w:rFonts w:ascii="Arial" w:eastAsia="Arial" w:hAnsi="Arial" w:cs="Arial"/>
          <w:sz w:val="24"/>
          <w:szCs w:val="22"/>
        </w:rPr>
        <w:t>o</w:t>
      </w:r>
      <w:r w:rsidRPr="00BF28DB">
        <w:rPr>
          <w:rFonts w:ascii="Arial" w:eastAsia="Arial" w:hAnsi="Arial" w:cs="Arial"/>
          <w:spacing w:val="-1"/>
          <w:sz w:val="24"/>
          <w:szCs w:val="22"/>
        </w:rPr>
        <w:t>n</w:t>
      </w:r>
      <w:r w:rsidRPr="00BF28DB">
        <w:rPr>
          <w:rFonts w:ascii="Arial" w:eastAsia="Arial" w:hAnsi="Arial" w:cs="Arial"/>
          <w:sz w:val="24"/>
          <w:szCs w:val="22"/>
        </w:rPr>
        <w:t>s.</w:t>
      </w:r>
      <w:r w:rsidR="00D9534A">
        <w:rPr>
          <w:rFonts w:ascii="Arial" w:eastAsia="Arial" w:hAnsi="Arial" w:cs="Arial"/>
          <w:sz w:val="24"/>
          <w:szCs w:val="22"/>
        </w:rPr>
        <w:t xml:space="preserve">  </w:t>
      </w:r>
      <w:r w:rsidR="00D9534A" w:rsidRPr="00D27013">
        <w:rPr>
          <w:rFonts w:ascii="Arial" w:hAnsi="Arial" w:cs="Arial"/>
          <w:spacing w:val="3"/>
          <w:sz w:val="24"/>
          <w:szCs w:val="22"/>
        </w:rPr>
        <w:t>(</w:t>
      </w:r>
      <w:r w:rsidR="00D9534A" w:rsidRPr="00D27013">
        <w:rPr>
          <w:rFonts w:ascii="Arial" w:hAnsi="Arial" w:cs="Arial"/>
          <w:spacing w:val="-4"/>
          <w:sz w:val="24"/>
          <w:szCs w:val="22"/>
        </w:rPr>
        <w:t>m</w:t>
      </w:r>
      <w:r w:rsidR="00D9534A" w:rsidRPr="00D27013">
        <w:rPr>
          <w:rFonts w:ascii="Arial" w:hAnsi="Arial" w:cs="Arial"/>
          <w:spacing w:val="3"/>
          <w:sz w:val="24"/>
          <w:szCs w:val="22"/>
        </w:rPr>
        <w:t>a</w:t>
      </w:r>
      <w:r w:rsidR="00D9534A" w:rsidRPr="00D27013">
        <w:rPr>
          <w:rFonts w:ascii="Arial" w:hAnsi="Arial" w:cs="Arial"/>
          <w:sz w:val="24"/>
          <w:szCs w:val="22"/>
        </w:rPr>
        <w:t>x</w:t>
      </w:r>
      <w:r w:rsidR="00D9534A" w:rsidRPr="00D27013">
        <w:rPr>
          <w:rFonts w:ascii="Arial" w:hAnsi="Arial" w:cs="Arial"/>
          <w:spacing w:val="-5"/>
          <w:sz w:val="24"/>
          <w:szCs w:val="22"/>
        </w:rPr>
        <w:t xml:space="preserve"> </w:t>
      </w:r>
      <w:r w:rsidR="00D9534A" w:rsidRPr="00D27013">
        <w:rPr>
          <w:rFonts w:ascii="Arial" w:hAnsi="Arial" w:cs="Arial"/>
          <w:sz w:val="24"/>
          <w:szCs w:val="22"/>
        </w:rPr>
        <w:t>le</w:t>
      </w:r>
      <w:r w:rsidR="00D9534A" w:rsidRPr="00D27013">
        <w:rPr>
          <w:rFonts w:ascii="Arial" w:hAnsi="Arial" w:cs="Arial"/>
          <w:spacing w:val="1"/>
          <w:sz w:val="24"/>
          <w:szCs w:val="22"/>
        </w:rPr>
        <w:t>n</w:t>
      </w:r>
      <w:r w:rsidR="00D9534A" w:rsidRPr="00D27013">
        <w:rPr>
          <w:rFonts w:ascii="Arial" w:hAnsi="Arial" w:cs="Arial"/>
          <w:spacing w:val="-1"/>
          <w:sz w:val="24"/>
          <w:szCs w:val="22"/>
        </w:rPr>
        <w:t>g</w:t>
      </w:r>
      <w:r w:rsidR="00D9534A" w:rsidRPr="00D27013">
        <w:rPr>
          <w:rFonts w:ascii="Arial" w:hAnsi="Arial" w:cs="Arial"/>
          <w:spacing w:val="2"/>
          <w:sz w:val="24"/>
          <w:szCs w:val="22"/>
        </w:rPr>
        <w:t>t</w:t>
      </w:r>
      <w:r w:rsidR="00D9534A" w:rsidRPr="00D27013">
        <w:rPr>
          <w:rFonts w:ascii="Arial" w:hAnsi="Arial" w:cs="Arial"/>
          <w:sz w:val="24"/>
          <w:szCs w:val="22"/>
        </w:rPr>
        <w:t>h</w:t>
      </w:r>
      <w:r w:rsidR="00D9534A" w:rsidRPr="00D27013">
        <w:rPr>
          <w:rFonts w:ascii="Arial" w:hAnsi="Arial" w:cs="Arial"/>
          <w:spacing w:val="-6"/>
          <w:sz w:val="24"/>
          <w:szCs w:val="22"/>
        </w:rPr>
        <w:t xml:space="preserve"> </w:t>
      </w:r>
      <w:r w:rsidR="00D9534A" w:rsidRPr="00D27013">
        <w:rPr>
          <w:rFonts w:ascii="Arial" w:hAnsi="Arial" w:cs="Arial"/>
          <w:sz w:val="24"/>
          <w:szCs w:val="22"/>
        </w:rPr>
        <w:t>is</w:t>
      </w:r>
      <w:r w:rsidR="00D9534A" w:rsidRPr="00D27013">
        <w:rPr>
          <w:rFonts w:ascii="Arial" w:hAnsi="Arial" w:cs="Arial"/>
          <w:spacing w:val="-2"/>
          <w:sz w:val="24"/>
          <w:szCs w:val="22"/>
        </w:rPr>
        <w:t xml:space="preserve"> </w:t>
      </w:r>
      <w:r w:rsidR="007959D3">
        <w:rPr>
          <w:rFonts w:ascii="Arial" w:hAnsi="Arial" w:cs="Arial"/>
          <w:spacing w:val="1"/>
          <w:sz w:val="24"/>
          <w:szCs w:val="22"/>
        </w:rPr>
        <w:t>250</w:t>
      </w:r>
      <w:r w:rsidR="00D9534A" w:rsidRPr="00D27013">
        <w:rPr>
          <w:rFonts w:ascii="Arial" w:hAnsi="Arial" w:cs="Arial"/>
          <w:sz w:val="24"/>
          <w:szCs w:val="22"/>
        </w:rPr>
        <w:t xml:space="preserve"> </w:t>
      </w:r>
      <w:r w:rsidR="00D9534A" w:rsidRPr="00D27013">
        <w:rPr>
          <w:rFonts w:ascii="Arial" w:hAnsi="Arial" w:cs="Arial"/>
          <w:spacing w:val="-5"/>
          <w:sz w:val="24"/>
          <w:szCs w:val="22"/>
        </w:rPr>
        <w:t>w</w:t>
      </w:r>
      <w:r w:rsidR="00D9534A" w:rsidRPr="00D27013">
        <w:rPr>
          <w:rFonts w:ascii="Arial" w:hAnsi="Arial" w:cs="Arial"/>
          <w:spacing w:val="1"/>
          <w:sz w:val="24"/>
          <w:szCs w:val="22"/>
        </w:rPr>
        <w:t>ord</w:t>
      </w:r>
      <w:r w:rsidR="00D9534A" w:rsidRPr="00D27013">
        <w:rPr>
          <w:rFonts w:ascii="Arial" w:hAnsi="Arial" w:cs="Arial"/>
          <w:spacing w:val="-1"/>
          <w:sz w:val="24"/>
          <w:szCs w:val="22"/>
        </w:rPr>
        <w:t>s</w:t>
      </w:r>
      <w:r w:rsidR="00D9534A">
        <w:rPr>
          <w:rFonts w:ascii="Arial" w:hAnsi="Arial" w:cs="Arial"/>
          <w:spacing w:val="-1"/>
          <w:sz w:val="24"/>
          <w:szCs w:val="22"/>
        </w:rPr>
        <w:t xml:space="preserve"> per question</w:t>
      </w:r>
      <w:r w:rsidR="00D9534A" w:rsidRPr="00D27013">
        <w:rPr>
          <w:rFonts w:ascii="Arial" w:hAnsi="Arial" w:cs="Arial"/>
          <w:sz w:val="24"/>
          <w:szCs w:val="22"/>
        </w:rPr>
        <w:t>)</w:t>
      </w:r>
      <w:r w:rsidR="00B04B05">
        <w:rPr>
          <w:rFonts w:ascii="Arial" w:hAnsi="Arial" w:cs="Arial"/>
          <w:sz w:val="24"/>
          <w:szCs w:val="22"/>
        </w:rPr>
        <w:t xml:space="preserve"> </w:t>
      </w:r>
      <w:r w:rsidR="001C0615">
        <w:rPr>
          <w:rFonts w:ascii="Arial" w:hAnsi="Arial" w:cs="Arial"/>
          <w:sz w:val="24"/>
          <w:szCs w:val="22"/>
        </w:rPr>
        <w:t xml:space="preserve">Please use a separate sheet for your typed answers. </w:t>
      </w:r>
    </w:p>
    <w:p w14:paraId="51081D2E" w14:textId="77777777" w:rsidR="00704322" w:rsidRPr="00BF28DB" w:rsidRDefault="00704322" w:rsidP="00C218D4">
      <w:pPr>
        <w:rPr>
          <w:sz w:val="28"/>
          <w:szCs w:val="24"/>
        </w:rPr>
      </w:pPr>
    </w:p>
    <w:p w14:paraId="6F359272" w14:textId="45F9DDEA" w:rsidR="007959D3" w:rsidRPr="007959D3" w:rsidRDefault="005E75C5" w:rsidP="007959D3">
      <w:pPr>
        <w:tabs>
          <w:tab w:val="left" w:pos="360"/>
        </w:tabs>
        <w:ind w:left="360" w:right="173" w:hanging="360"/>
        <w:rPr>
          <w:rFonts w:ascii="Arial" w:eastAsia="Arial" w:hAnsi="Arial" w:cs="Arial"/>
          <w:spacing w:val="-1"/>
          <w:sz w:val="24"/>
          <w:szCs w:val="22"/>
          <w:lang w:val="en-UG"/>
        </w:rPr>
      </w:pPr>
      <w:r w:rsidRPr="00BF28DB">
        <w:rPr>
          <w:rFonts w:ascii="Arial" w:eastAsia="Arial" w:hAnsi="Arial" w:cs="Arial"/>
          <w:sz w:val="24"/>
          <w:szCs w:val="22"/>
        </w:rPr>
        <w:t xml:space="preserve">1. </w:t>
      </w:r>
      <w:r w:rsidR="007959D3" w:rsidRPr="00581B46">
        <w:rPr>
          <w:rFonts w:ascii="Arial" w:eastAsia="Arial" w:hAnsi="Arial" w:cs="Arial"/>
          <w:spacing w:val="-1"/>
          <w:sz w:val="24"/>
          <w:szCs w:val="22"/>
          <w:lang w:val="en-UG"/>
        </w:rPr>
        <w:t>Thinking about your time in 4</w:t>
      </w:r>
      <w:r w:rsidR="007959D3" w:rsidRPr="00581B46">
        <w:rPr>
          <w:rFonts w:ascii="Arial" w:eastAsia="Arial" w:hAnsi="Arial" w:cs="Arial"/>
          <w:spacing w:val="-1"/>
          <w:sz w:val="24"/>
          <w:szCs w:val="22"/>
          <w:lang w:val="en-UG"/>
        </w:rPr>
        <w:noBreakHyphen/>
        <w:t>H, what important challenge facing youth have you learned to handle more confidently? How has 4</w:t>
      </w:r>
      <w:r w:rsidR="007959D3" w:rsidRPr="00581B46">
        <w:rPr>
          <w:rFonts w:ascii="Arial" w:eastAsia="Arial" w:hAnsi="Arial" w:cs="Arial"/>
          <w:spacing w:val="-1"/>
          <w:sz w:val="24"/>
          <w:szCs w:val="22"/>
          <w:lang w:val="en-UG"/>
        </w:rPr>
        <w:noBreakHyphen/>
        <w:t>H helped you grow as a leader, build a strong growth mindset, and mentor younger members? Are there changes you think could make 4</w:t>
      </w:r>
      <w:r w:rsidR="007959D3" w:rsidRPr="00581B46">
        <w:rPr>
          <w:rFonts w:ascii="Arial" w:eastAsia="Arial" w:hAnsi="Arial" w:cs="Arial"/>
          <w:spacing w:val="-1"/>
          <w:sz w:val="24"/>
          <w:szCs w:val="22"/>
          <w:lang w:val="en-UG"/>
        </w:rPr>
        <w:noBreakHyphen/>
        <w:t>H even better at supporting youth, and how would your ideas help future members?</w:t>
      </w:r>
    </w:p>
    <w:p w14:paraId="3F54484D" w14:textId="754008C3" w:rsidR="00704322" w:rsidRPr="00BF28DB" w:rsidRDefault="00704322" w:rsidP="00C218D4">
      <w:pPr>
        <w:tabs>
          <w:tab w:val="left" w:pos="360"/>
        </w:tabs>
        <w:ind w:left="360" w:right="173" w:hanging="360"/>
        <w:rPr>
          <w:rFonts w:ascii="Arial" w:eastAsia="Arial" w:hAnsi="Arial" w:cs="Arial"/>
          <w:sz w:val="24"/>
          <w:szCs w:val="22"/>
        </w:rPr>
      </w:pPr>
    </w:p>
    <w:p w14:paraId="1F667C9B" w14:textId="77777777" w:rsidR="00704322" w:rsidRPr="00BF28DB" w:rsidRDefault="00704322" w:rsidP="00C218D4">
      <w:pPr>
        <w:tabs>
          <w:tab w:val="left" w:pos="360"/>
        </w:tabs>
        <w:ind w:left="360" w:hanging="360"/>
        <w:rPr>
          <w:sz w:val="22"/>
        </w:rPr>
      </w:pPr>
    </w:p>
    <w:p w14:paraId="39C6F67D" w14:textId="77777777" w:rsidR="00704322" w:rsidRPr="00BF28DB" w:rsidRDefault="00704322" w:rsidP="00C218D4">
      <w:pPr>
        <w:tabs>
          <w:tab w:val="left" w:pos="360"/>
        </w:tabs>
        <w:ind w:left="360" w:hanging="360"/>
        <w:rPr>
          <w:sz w:val="22"/>
        </w:rPr>
      </w:pPr>
    </w:p>
    <w:p w14:paraId="20EAEB62" w14:textId="77777777" w:rsidR="00704322" w:rsidRPr="00BF28DB" w:rsidRDefault="00704322" w:rsidP="00C218D4">
      <w:pPr>
        <w:tabs>
          <w:tab w:val="left" w:pos="360"/>
        </w:tabs>
        <w:ind w:left="360" w:hanging="360"/>
        <w:rPr>
          <w:sz w:val="22"/>
        </w:rPr>
      </w:pPr>
    </w:p>
    <w:p w14:paraId="6F54DD80" w14:textId="77777777" w:rsidR="00704322" w:rsidRPr="00BF28DB" w:rsidRDefault="00704322" w:rsidP="00C218D4">
      <w:pPr>
        <w:tabs>
          <w:tab w:val="left" w:pos="360"/>
        </w:tabs>
        <w:ind w:left="360" w:hanging="360"/>
        <w:rPr>
          <w:sz w:val="22"/>
        </w:rPr>
      </w:pPr>
    </w:p>
    <w:p w14:paraId="25C25B9B" w14:textId="77777777" w:rsidR="00704322" w:rsidRPr="00BF28DB" w:rsidRDefault="00704322" w:rsidP="00C218D4">
      <w:pPr>
        <w:tabs>
          <w:tab w:val="left" w:pos="360"/>
        </w:tabs>
        <w:ind w:left="360" w:hanging="360"/>
        <w:rPr>
          <w:sz w:val="22"/>
        </w:rPr>
      </w:pPr>
    </w:p>
    <w:p w14:paraId="2C411690" w14:textId="77777777" w:rsidR="00704322" w:rsidRPr="00BF28DB" w:rsidRDefault="00704322" w:rsidP="00C218D4">
      <w:pPr>
        <w:tabs>
          <w:tab w:val="left" w:pos="360"/>
        </w:tabs>
        <w:ind w:left="360" w:hanging="360"/>
        <w:rPr>
          <w:sz w:val="22"/>
        </w:rPr>
      </w:pPr>
    </w:p>
    <w:p w14:paraId="580B5034" w14:textId="77777777" w:rsidR="00704322" w:rsidRPr="00BF28DB" w:rsidRDefault="00704322" w:rsidP="00C218D4">
      <w:pPr>
        <w:tabs>
          <w:tab w:val="left" w:pos="360"/>
        </w:tabs>
        <w:ind w:left="360" w:hanging="360"/>
        <w:rPr>
          <w:sz w:val="22"/>
        </w:rPr>
      </w:pPr>
    </w:p>
    <w:p w14:paraId="4510B614" w14:textId="77777777" w:rsidR="00704322" w:rsidRPr="00BF28DB" w:rsidRDefault="00704322" w:rsidP="00C218D4">
      <w:pPr>
        <w:tabs>
          <w:tab w:val="left" w:pos="360"/>
        </w:tabs>
        <w:ind w:left="360" w:hanging="360"/>
        <w:rPr>
          <w:sz w:val="22"/>
        </w:rPr>
      </w:pPr>
    </w:p>
    <w:p w14:paraId="2D25F947" w14:textId="77777777" w:rsidR="00704322" w:rsidRPr="00BF28DB" w:rsidRDefault="00704322" w:rsidP="00C218D4">
      <w:pPr>
        <w:tabs>
          <w:tab w:val="left" w:pos="360"/>
        </w:tabs>
        <w:ind w:left="360" w:hanging="360"/>
        <w:rPr>
          <w:sz w:val="22"/>
        </w:rPr>
      </w:pPr>
    </w:p>
    <w:p w14:paraId="24D8F4BB" w14:textId="77777777" w:rsidR="00704322" w:rsidRPr="00BF28DB" w:rsidRDefault="00704322" w:rsidP="00C218D4">
      <w:pPr>
        <w:tabs>
          <w:tab w:val="left" w:pos="360"/>
        </w:tabs>
        <w:ind w:left="360" w:hanging="360"/>
        <w:rPr>
          <w:sz w:val="22"/>
        </w:rPr>
      </w:pPr>
    </w:p>
    <w:p w14:paraId="32317EE7" w14:textId="77777777" w:rsidR="00704322" w:rsidRPr="00BF28DB" w:rsidRDefault="00704322" w:rsidP="00C218D4">
      <w:pPr>
        <w:tabs>
          <w:tab w:val="left" w:pos="360"/>
        </w:tabs>
        <w:ind w:left="360" w:hanging="360"/>
        <w:rPr>
          <w:sz w:val="28"/>
          <w:szCs w:val="26"/>
        </w:rPr>
      </w:pPr>
    </w:p>
    <w:p w14:paraId="2FDE3D02" w14:textId="77777777" w:rsidR="00704322" w:rsidRPr="00BF28DB" w:rsidRDefault="005E75C5" w:rsidP="00C218D4">
      <w:pPr>
        <w:tabs>
          <w:tab w:val="left" w:pos="360"/>
        </w:tabs>
        <w:ind w:left="360" w:right="69" w:hanging="360"/>
        <w:rPr>
          <w:rFonts w:ascii="Arial" w:eastAsia="Arial" w:hAnsi="Arial" w:cs="Arial"/>
          <w:sz w:val="24"/>
          <w:szCs w:val="22"/>
        </w:rPr>
      </w:pPr>
      <w:r w:rsidRPr="00BF28DB">
        <w:rPr>
          <w:rFonts w:ascii="Arial" w:eastAsia="Arial" w:hAnsi="Arial" w:cs="Arial"/>
          <w:sz w:val="24"/>
          <w:szCs w:val="22"/>
        </w:rPr>
        <w:t xml:space="preserve">2. </w:t>
      </w:r>
      <w:r w:rsidRPr="00BF28DB">
        <w:rPr>
          <w:rFonts w:ascii="Arial" w:eastAsia="Arial" w:hAnsi="Arial" w:cs="Arial"/>
          <w:spacing w:val="55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z w:val="24"/>
          <w:szCs w:val="22"/>
        </w:rPr>
        <w:t>4</w:t>
      </w:r>
      <w:r w:rsidRPr="00BF28DB">
        <w:rPr>
          <w:rFonts w:ascii="Arial" w:eastAsia="Arial" w:hAnsi="Arial" w:cs="Arial"/>
          <w:spacing w:val="1"/>
          <w:sz w:val="24"/>
          <w:szCs w:val="22"/>
        </w:rPr>
        <w:t>-</w:t>
      </w:r>
      <w:r w:rsidRPr="00BF28DB">
        <w:rPr>
          <w:rFonts w:ascii="Arial" w:eastAsia="Arial" w:hAnsi="Arial" w:cs="Arial"/>
          <w:sz w:val="24"/>
          <w:szCs w:val="22"/>
        </w:rPr>
        <w:t xml:space="preserve">H </w:t>
      </w:r>
      <w:r w:rsidRPr="00BF28DB">
        <w:rPr>
          <w:rFonts w:ascii="Arial" w:eastAsia="Arial" w:hAnsi="Arial" w:cs="Arial"/>
          <w:spacing w:val="1"/>
          <w:sz w:val="24"/>
          <w:szCs w:val="22"/>
        </w:rPr>
        <w:t>t</w:t>
      </w:r>
      <w:r w:rsidRPr="00BF28DB">
        <w:rPr>
          <w:rFonts w:ascii="Arial" w:eastAsia="Arial" w:hAnsi="Arial" w:cs="Arial"/>
          <w:sz w:val="24"/>
          <w:szCs w:val="22"/>
        </w:rPr>
        <w:t>e</w:t>
      </w:r>
      <w:r w:rsidRPr="00BF28DB">
        <w:rPr>
          <w:rFonts w:ascii="Arial" w:eastAsia="Arial" w:hAnsi="Arial" w:cs="Arial"/>
          <w:spacing w:val="-3"/>
          <w:sz w:val="24"/>
          <w:szCs w:val="22"/>
        </w:rPr>
        <w:t>a</w:t>
      </w:r>
      <w:r w:rsidRPr="00BF28DB">
        <w:rPr>
          <w:rFonts w:ascii="Arial" w:eastAsia="Arial" w:hAnsi="Arial" w:cs="Arial"/>
          <w:sz w:val="24"/>
          <w:szCs w:val="22"/>
        </w:rPr>
        <w:t>ch</w:t>
      </w:r>
      <w:r w:rsidRPr="00BF28DB">
        <w:rPr>
          <w:rFonts w:ascii="Arial" w:eastAsia="Arial" w:hAnsi="Arial" w:cs="Arial"/>
          <w:spacing w:val="-1"/>
          <w:sz w:val="24"/>
          <w:szCs w:val="22"/>
        </w:rPr>
        <w:t>e</w:t>
      </w:r>
      <w:r w:rsidRPr="00BF28DB">
        <w:rPr>
          <w:rFonts w:ascii="Arial" w:eastAsia="Arial" w:hAnsi="Arial" w:cs="Arial"/>
          <w:sz w:val="24"/>
          <w:szCs w:val="22"/>
        </w:rPr>
        <w:t>s</w:t>
      </w:r>
      <w:r w:rsidRPr="00BF28DB">
        <w:rPr>
          <w:rFonts w:ascii="Arial" w:eastAsia="Arial" w:hAnsi="Arial" w:cs="Arial"/>
          <w:spacing w:val="1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-1"/>
          <w:sz w:val="24"/>
          <w:szCs w:val="22"/>
        </w:rPr>
        <w:t>l</w:t>
      </w:r>
      <w:r w:rsidRPr="00BF28DB">
        <w:rPr>
          <w:rFonts w:ascii="Arial" w:eastAsia="Arial" w:hAnsi="Arial" w:cs="Arial"/>
          <w:spacing w:val="-3"/>
          <w:sz w:val="24"/>
          <w:szCs w:val="22"/>
        </w:rPr>
        <w:t>i</w:t>
      </w:r>
      <w:r w:rsidRPr="00BF28DB">
        <w:rPr>
          <w:rFonts w:ascii="Arial" w:eastAsia="Arial" w:hAnsi="Arial" w:cs="Arial"/>
          <w:spacing w:val="3"/>
          <w:sz w:val="24"/>
          <w:szCs w:val="22"/>
        </w:rPr>
        <w:t>f</w:t>
      </w:r>
      <w:r w:rsidRPr="00BF28DB">
        <w:rPr>
          <w:rFonts w:ascii="Arial" w:eastAsia="Arial" w:hAnsi="Arial" w:cs="Arial"/>
          <w:sz w:val="24"/>
          <w:szCs w:val="22"/>
        </w:rPr>
        <w:t>e</w:t>
      </w:r>
      <w:r w:rsidRPr="00BF28DB">
        <w:rPr>
          <w:rFonts w:ascii="Arial" w:eastAsia="Arial" w:hAnsi="Arial" w:cs="Arial"/>
          <w:spacing w:val="-2"/>
          <w:sz w:val="24"/>
          <w:szCs w:val="22"/>
        </w:rPr>
        <w:t xml:space="preserve"> s</w:t>
      </w:r>
      <w:r w:rsidRPr="00BF28DB">
        <w:rPr>
          <w:rFonts w:ascii="Arial" w:eastAsia="Arial" w:hAnsi="Arial" w:cs="Arial"/>
          <w:spacing w:val="2"/>
          <w:sz w:val="24"/>
          <w:szCs w:val="22"/>
        </w:rPr>
        <w:t>k</w:t>
      </w:r>
      <w:r w:rsidRPr="00BF28DB">
        <w:rPr>
          <w:rFonts w:ascii="Arial" w:eastAsia="Arial" w:hAnsi="Arial" w:cs="Arial"/>
          <w:spacing w:val="-1"/>
          <w:sz w:val="24"/>
          <w:szCs w:val="22"/>
        </w:rPr>
        <w:t>ill</w:t>
      </w:r>
      <w:r w:rsidRPr="00BF28DB">
        <w:rPr>
          <w:rFonts w:ascii="Arial" w:eastAsia="Arial" w:hAnsi="Arial" w:cs="Arial"/>
          <w:sz w:val="24"/>
          <w:szCs w:val="22"/>
        </w:rPr>
        <w:t>s</w:t>
      </w:r>
      <w:r w:rsidRPr="00BF28DB">
        <w:rPr>
          <w:rFonts w:ascii="Arial" w:eastAsia="Arial" w:hAnsi="Arial" w:cs="Arial"/>
          <w:spacing w:val="3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z w:val="24"/>
          <w:szCs w:val="22"/>
        </w:rPr>
        <w:t>–</w:t>
      </w:r>
      <w:r w:rsidRPr="00BF28DB">
        <w:rPr>
          <w:rFonts w:ascii="Arial" w:eastAsia="Arial" w:hAnsi="Arial" w:cs="Arial"/>
          <w:spacing w:val="1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-2"/>
          <w:sz w:val="24"/>
          <w:szCs w:val="22"/>
        </w:rPr>
        <w:t>s</w:t>
      </w:r>
      <w:r w:rsidRPr="00BF28DB">
        <w:rPr>
          <w:rFonts w:ascii="Arial" w:eastAsia="Arial" w:hAnsi="Arial" w:cs="Arial"/>
          <w:spacing w:val="2"/>
          <w:sz w:val="24"/>
          <w:szCs w:val="22"/>
        </w:rPr>
        <w:t>k</w:t>
      </w:r>
      <w:r w:rsidRPr="00BF28DB">
        <w:rPr>
          <w:rFonts w:ascii="Arial" w:eastAsia="Arial" w:hAnsi="Arial" w:cs="Arial"/>
          <w:spacing w:val="-1"/>
          <w:sz w:val="24"/>
          <w:szCs w:val="22"/>
        </w:rPr>
        <w:t>ill</w:t>
      </w:r>
      <w:r w:rsidRPr="00BF28DB">
        <w:rPr>
          <w:rFonts w:ascii="Arial" w:eastAsia="Arial" w:hAnsi="Arial" w:cs="Arial"/>
          <w:sz w:val="24"/>
          <w:szCs w:val="22"/>
        </w:rPr>
        <w:t>s</w:t>
      </w:r>
      <w:r w:rsidRPr="00BF28DB">
        <w:rPr>
          <w:rFonts w:ascii="Arial" w:eastAsia="Arial" w:hAnsi="Arial" w:cs="Arial"/>
          <w:spacing w:val="1"/>
          <w:sz w:val="24"/>
          <w:szCs w:val="22"/>
        </w:rPr>
        <w:t xml:space="preserve"> t</w:t>
      </w:r>
      <w:r w:rsidRPr="00BF28DB">
        <w:rPr>
          <w:rFonts w:ascii="Arial" w:eastAsia="Arial" w:hAnsi="Arial" w:cs="Arial"/>
          <w:sz w:val="24"/>
          <w:szCs w:val="22"/>
        </w:rPr>
        <w:t>h</w:t>
      </w:r>
      <w:r w:rsidRPr="00BF28DB">
        <w:rPr>
          <w:rFonts w:ascii="Arial" w:eastAsia="Arial" w:hAnsi="Arial" w:cs="Arial"/>
          <w:spacing w:val="-3"/>
          <w:sz w:val="24"/>
          <w:szCs w:val="22"/>
        </w:rPr>
        <w:t>a</w:t>
      </w:r>
      <w:r w:rsidRPr="00BF28DB">
        <w:rPr>
          <w:rFonts w:ascii="Arial" w:eastAsia="Arial" w:hAnsi="Arial" w:cs="Arial"/>
          <w:sz w:val="24"/>
          <w:szCs w:val="22"/>
        </w:rPr>
        <w:t>t</w:t>
      </w:r>
      <w:r w:rsidRPr="00BF28DB">
        <w:rPr>
          <w:rFonts w:ascii="Arial" w:eastAsia="Arial" w:hAnsi="Arial" w:cs="Arial"/>
          <w:spacing w:val="2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-2"/>
          <w:sz w:val="24"/>
          <w:szCs w:val="22"/>
        </w:rPr>
        <w:t>y</w:t>
      </w:r>
      <w:r w:rsidRPr="00BF28DB">
        <w:rPr>
          <w:rFonts w:ascii="Arial" w:eastAsia="Arial" w:hAnsi="Arial" w:cs="Arial"/>
          <w:sz w:val="24"/>
          <w:szCs w:val="22"/>
        </w:rPr>
        <w:t>ou</w:t>
      </w:r>
      <w:r w:rsidRPr="00BF28DB">
        <w:rPr>
          <w:rFonts w:ascii="Arial" w:eastAsia="Arial" w:hAnsi="Arial" w:cs="Arial"/>
          <w:spacing w:val="1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-1"/>
          <w:sz w:val="24"/>
          <w:szCs w:val="22"/>
        </w:rPr>
        <w:t>l</w:t>
      </w:r>
      <w:r w:rsidRPr="00BF28DB">
        <w:rPr>
          <w:rFonts w:ascii="Arial" w:eastAsia="Arial" w:hAnsi="Arial" w:cs="Arial"/>
          <w:sz w:val="24"/>
          <w:szCs w:val="22"/>
        </w:rPr>
        <w:t>e</w:t>
      </w:r>
      <w:r w:rsidRPr="00BF28DB">
        <w:rPr>
          <w:rFonts w:ascii="Arial" w:eastAsia="Arial" w:hAnsi="Arial" w:cs="Arial"/>
          <w:spacing w:val="-1"/>
          <w:sz w:val="24"/>
          <w:szCs w:val="22"/>
        </w:rPr>
        <w:t>a</w:t>
      </w:r>
      <w:r w:rsidRPr="00BF28DB">
        <w:rPr>
          <w:rFonts w:ascii="Arial" w:eastAsia="Arial" w:hAnsi="Arial" w:cs="Arial"/>
          <w:spacing w:val="1"/>
          <w:sz w:val="24"/>
          <w:szCs w:val="22"/>
        </w:rPr>
        <w:t>r</w:t>
      </w:r>
      <w:r w:rsidRPr="00BF28DB">
        <w:rPr>
          <w:rFonts w:ascii="Arial" w:eastAsia="Arial" w:hAnsi="Arial" w:cs="Arial"/>
          <w:sz w:val="24"/>
          <w:szCs w:val="22"/>
        </w:rPr>
        <w:t>n</w:t>
      </w:r>
      <w:r w:rsidRPr="00BF28DB">
        <w:rPr>
          <w:rFonts w:ascii="Arial" w:eastAsia="Arial" w:hAnsi="Arial" w:cs="Arial"/>
          <w:spacing w:val="-1"/>
          <w:sz w:val="24"/>
          <w:szCs w:val="22"/>
        </w:rPr>
        <w:t>e</w:t>
      </w:r>
      <w:r w:rsidRPr="00BF28DB">
        <w:rPr>
          <w:rFonts w:ascii="Arial" w:eastAsia="Arial" w:hAnsi="Arial" w:cs="Arial"/>
          <w:sz w:val="24"/>
          <w:szCs w:val="22"/>
        </w:rPr>
        <w:t>d</w:t>
      </w:r>
      <w:r w:rsidRPr="00BF28DB">
        <w:rPr>
          <w:rFonts w:ascii="Arial" w:eastAsia="Arial" w:hAnsi="Arial" w:cs="Arial"/>
          <w:spacing w:val="-2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-1"/>
          <w:sz w:val="24"/>
          <w:szCs w:val="22"/>
        </w:rPr>
        <w:t>i</w:t>
      </w:r>
      <w:r w:rsidRPr="00BF28DB">
        <w:rPr>
          <w:rFonts w:ascii="Arial" w:eastAsia="Arial" w:hAnsi="Arial" w:cs="Arial"/>
          <w:sz w:val="24"/>
          <w:szCs w:val="22"/>
        </w:rPr>
        <w:t>n 4</w:t>
      </w:r>
      <w:r w:rsidRPr="00BF28DB">
        <w:rPr>
          <w:rFonts w:ascii="Arial" w:eastAsia="Arial" w:hAnsi="Arial" w:cs="Arial"/>
          <w:spacing w:val="1"/>
          <w:sz w:val="24"/>
          <w:szCs w:val="22"/>
        </w:rPr>
        <w:t>-</w:t>
      </w:r>
      <w:r w:rsidRPr="00BF28DB">
        <w:rPr>
          <w:rFonts w:ascii="Arial" w:eastAsia="Arial" w:hAnsi="Arial" w:cs="Arial"/>
          <w:sz w:val="24"/>
          <w:szCs w:val="22"/>
        </w:rPr>
        <w:t xml:space="preserve">H </w:t>
      </w:r>
      <w:r w:rsidRPr="00BF28DB">
        <w:rPr>
          <w:rFonts w:ascii="Arial" w:eastAsia="Arial" w:hAnsi="Arial" w:cs="Arial"/>
          <w:spacing w:val="1"/>
          <w:sz w:val="24"/>
          <w:szCs w:val="22"/>
        </w:rPr>
        <w:t>(</w:t>
      </w:r>
      <w:r w:rsidRPr="00BF28DB">
        <w:rPr>
          <w:rFonts w:ascii="Arial" w:eastAsia="Arial" w:hAnsi="Arial" w:cs="Arial"/>
          <w:spacing w:val="-2"/>
          <w:sz w:val="24"/>
          <w:szCs w:val="22"/>
        </w:rPr>
        <w:t>y</w:t>
      </w:r>
      <w:r w:rsidRPr="00BF28DB">
        <w:rPr>
          <w:rFonts w:ascii="Arial" w:eastAsia="Arial" w:hAnsi="Arial" w:cs="Arial"/>
          <w:sz w:val="24"/>
          <w:szCs w:val="22"/>
        </w:rPr>
        <w:t>o</w:t>
      </w:r>
      <w:r w:rsidRPr="00BF28DB">
        <w:rPr>
          <w:rFonts w:ascii="Arial" w:eastAsia="Arial" w:hAnsi="Arial" w:cs="Arial"/>
          <w:spacing w:val="-1"/>
          <w:sz w:val="24"/>
          <w:szCs w:val="22"/>
        </w:rPr>
        <w:t>u</w:t>
      </w:r>
      <w:r w:rsidRPr="00BF28DB">
        <w:rPr>
          <w:rFonts w:ascii="Arial" w:eastAsia="Arial" w:hAnsi="Arial" w:cs="Arial"/>
          <w:sz w:val="24"/>
          <w:szCs w:val="22"/>
        </w:rPr>
        <w:t>r</w:t>
      </w:r>
      <w:r w:rsidRPr="00BF28DB">
        <w:rPr>
          <w:rFonts w:ascii="Arial" w:eastAsia="Arial" w:hAnsi="Arial" w:cs="Arial"/>
          <w:spacing w:val="1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z w:val="24"/>
          <w:szCs w:val="22"/>
        </w:rPr>
        <w:t>c</w:t>
      </w:r>
      <w:r w:rsidRPr="00BF28DB">
        <w:rPr>
          <w:rFonts w:ascii="Arial" w:eastAsia="Arial" w:hAnsi="Arial" w:cs="Arial"/>
          <w:spacing w:val="-1"/>
          <w:sz w:val="24"/>
          <w:szCs w:val="22"/>
        </w:rPr>
        <w:t>l</w:t>
      </w:r>
      <w:r w:rsidRPr="00BF28DB">
        <w:rPr>
          <w:rFonts w:ascii="Arial" w:eastAsia="Arial" w:hAnsi="Arial" w:cs="Arial"/>
          <w:sz w:val="24"/>
          <w:szCs w:val="22"/>
        </w:rPr>
        <w:t>u</w:t>
      </w:r>
      <w:r w:rsidRPr="00BF28DB">
        <w:rPr>
          <w:rFonts w:ascii="Arial" w:eastAsia="Arial" w:hAnsi="Arial" w:cs="Arial"/>
          <w:spacing w:val="-1"/>
          <w:sz w:val="24"/>
          <w:szCs w:val="22"/>
        </w:rPr>
        <w:t>b</w:t>
      </w:r>
      <w:r w:rsidRPr="00BF28DB">
        <w:rPr>
          <w:rFonts w:ascii="Arial" w:eastAsia="Arial" w:hAnsi="Arial" w:cs="Arial"/>
          <w:sz w:val="24"/>
          <w:szCs w:val="22"/>
        </w:rPr>
        <w:t>,</w:t>
      </w:r>
      <w:r w:rsidRPr="00BF28DB">
        <w:rPr>
          <w:rFonts w:ascii="Arial" w:eastAsia="Arial" w:hAnsi="Arial" w:cs="Arial"/>
          <w:spacing w:val="2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z w:val="24"/>
          <w:szCs w:val="22"/>
        </w:rPr>
        <w:t>a</w:t>
      </w:r>
      <w:r w:rsidRPr="00BF28DB">
        <w:rPr>
          <w:rFonts w:ascii="Arial" w:eastAsia="Arial" w:hAnsi="Arial" w:cs="Arial"/>
          <w:spacing w:val="-2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z w:val="24"/>
          <w:szCs w:val="22"/>
        </w:rPr>
        <w:t>pr</w:t>
      </w:r>
      <w:r w:rsidRPr="00BF28DB">
        <w:rPr>
          <w:rFonts w:ascii="Arial" w:eastAsia="Arial" w:hAnsi="Arial" w:cs="Arial"/>
          <w:spacing w:val="-2"/>
          <w:sz w:val="24"/>
          <w:szCs w:val="22"/>
        </w:rPr>
        <w:t>o</w:t>
      </w:r>
      <w:r w:rsidRPr="00BF28DB">
        <w:rPr>
          <w:rFonts w:ascii="Arial" w:eastAsia="Arial" w:hAnsi="Arial" w:cs="Arial"/>
          <w:spacing w:val="1"/>
          <w:sz w:val="24"/>
          <w:szCs w:val="22"/>
        </w:rPr>
        <w:t>j</w:t>
      </w:r>
      <w:r w:rsidRPr="00BF28DB">
        <w:rPr>
          <w:rFonts w:ascii="Arial" w:eastAsia="Arial" w:hAnsi="Arial" w:cs="Arial"/>
          <w:sz w:val="24"/>
          <w:szCs w:val="22"/>
        </w:rPr>
        <w:t>e</w:t>
      </w:r>
      <w:r w:rsidRPr="00BF28DB">
        <w:rPr>
          <w:rFonts w:ascii="Arial" w:eastAsia="Arial" w:hAnsi="Arial" w:cs="Arial"/>
          <w:spacing w:val="-3"/>
          <w:sz w:val="24"/>
          <w:szCs w:val="22"/>
        </w:rPr>
        <w:t>c</w:t>
      </w:r>
      <w:r w:rsidRPr="00BF28DB">
        <w:rPr>
          <w:rFonts w:ascii="Arial" w:eastAsia="Arial" w:hAnsi="Arial" w:cs="Arial"/>
          <w:spacing w:val="1"/>
          <w:sz w:val="24"/>
          <w:szCs w:val="22"/>
        </w:rPr>
        <w:t>t</w:t>
      </w:r>
      <w:r w:rsidRPr="00BF28DB">
        <w:rPr>
          <w:rFonts w:ascii="Arial" w:eastAsia="Arial" w:hAnsi="Arial" w:cs="Arial"/>
          <w:sz w:val="24"/>
          <w:szCs w:val="22"/>
        </w:rPr>
        <w:t>,</w:t>
      </w:r>
      <w:r w:rsidRPr="00BF28DB">
        <w:rPr>
          <w:rFonts w:ascii="Arial" w:eastAsia="Arial" w:hAnsi="Arial" w:cs="Arial"/>
          <w:spacing w:val="-2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z w:val="24"/>
          <w:szCs w:val="22"/>
        </w:rPr>
        <w:t>an</w:t>
      </w:r>
      <w:r w:rsidRPr="00BF28DB">
        <w:rPr>
          <w:rFonts w:ascii="Arial" w:eastAsia="Arial" w:hAnsi="Arial" w:cs="Arial"/>
          <w:spacing w:val="1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z w:val="24"/>
          <w:szCs w:val="22"/>
        </w:rPr>
        <w:t>acti</w:t>
      </w:r>
      <w:r w:rsidRPr="00BF28DB">
        <w:rPr>
          <w:rFonts w:ascii="Arial" w:eastAsia="Arial" w:hAnsi="Arial" w:cs="Arial"/>
          <w:spacing w:val="-3"/>
          <w:sz w:val="24"/>
          <w:szCs w:val="22"/>
        </w:rPr>
        <w:t>v</w:t>
      </w:r>
      <w:r w:rsidRPr="00BF28DB">
        <w:rPr>
          <w:rFonts w:ascii="Arial" w:eastAsia="Arial" w:hAnsi="Arial" w:cs="Arial"/>
          <w:spacing w:val="-1"/>
          <w:sz w:val="24"/>
          <w:szCs w:val="22"/>
        </w:rPr>
        <w:t>i</w:t>
      </w:r>
      <w:r w:rsidRPr="00BF28DB">
        <w:rPr>
          <w:rFonts w:ascii="Arial" w:eastAsia="Arial" w:hAnsi="Arial" w:cs="Arial"/>
          <w:spacing w:val="1"/>
          <w:sz w:val="24"/>
          <w:szCs w:val="22"/>
        </w:rPr>
        <w:t>t</w:t>
      </w:r>
      <w:r w:rsidRPr="00BF28DB">
        <w:rPr>
          <w:rFonts w:ascii="Arial" w:eastAsia="Arial" w:hAnsi="Arial" w:cs="Arial"/>
          <w:spacing w:val="-2"/>
          <w:sz w:val="24"/>
          <w:szCs w:val="22"/>
        </w:rPr>
        <w:t>y</w:t>
      </w:r>
      <w:r w:rsidRPr="00BF28DB">
        <w:rPr>
          <w:rFonts w:ascii="Arial" w:eastAsia="Arial" w:hAnsi="Arial" w:cs="Arial"/>
          <w:spacing w:val="1"/>
          <w:sz w:val="24"/>
          <w:szCs w:val="22"/>
        </w:rPr>
        <w:t>)</w:t>
      </w:r>
      <w:r w:rsidRPr="00BF28DB">
        <w:rPr>
          <w:rFonts w:ascii="Arial" w:eastAsia="Arial" w:hAnsi="Arial" w:cs="Arial"/>
          <w:sz w:val="24"/>
          <w:szCs w:val="22"/>
        </w:rPr>
        <w:t xml:space="preserve">. </w:t>
      </w:r>
      <w:r w:rsidRPr="00BF28DB">
        <w:rPr>
          <w:rFonts w:ascii="Arial" w:eastAsia="Arial" w:hAnsi="Arial" w:cs="Arial"/>
          <w:spacing w:val="5"/>
          <w:sz w:val="24"/>
          <w:szCs w:val="22"/>
        </w:rPr>
        <w:t>W</w:t>
      </w:r>
      <w:r w:rsidRPr="00BF28DB">
        <w:rPr>
          <w:rFonts w:ascii="Arial" w:eastAsia="Arial" w:hAnsi="Arial" w:cs="Arial"/>
          <w:spacing w:val="-2"/>
          <w:sz w:val="24"/>
          <w:szCs w:val="22"/>
        </w:rPr>
        <w:t>r</w:t>
      </w:r>
      <w:r w:rsidRPr="00BF28DB">
        <w:rPr>
          <w:rFonts w:ascii="Arial" w:eastAsia="Arial" w:hAnsi="Arial" w:cs="Arial"/>
          <w:spacing w:val="-1"/>
          <w:sz w:val="24"/>
          <w:szCs w:val="22"/>
        </w:rPr>
        <w:t>i</w:t>
      </w:r>
      <w:r w:rsidRPr="00BF28DB">
        <w:rPr>
          <w:rFonts w:ascii="Arial" w:eastAsia="Arial" w:hAnsi="Arial" w:cs="Arial"/>
          <w:spacing w:val="1"/>
          <w:sz w:val="24"/>
          <w:szCs w:val="22"/>
        </w:rPr>
        <w:t>t</w:t>
      </w:r>
      <w:r w:rsidRPr="00BF28DB">
        <w:rPr>
          <w:rFonts w:ascii="Arial" w:eastAsia="Arial" w:hAnsi="Arial" w:cs="Arial"/>
          <w:sz w:val="24"/>
          <w:szCs w:val="22"/>
        </w:rPr>
        <w:t>e</w:t>
      </w:r>
      <w:r w:rsidRPr="00BF28DB">
        <w:rPr>
          <w:rFonts w:ascii="Arial" w:eastAsia="Arial" w:hAnsi="Arial" w:cs="Arial"/>
          <w:spacing w:val="-2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z w:val="24"/>
          <w:szCs w:val="22"/>
        </w:rPr>
        <w:t>a</w:t>
      </w:r>
      <w:r w:rsidRPr="00BF28DB">
        <w:rPr>
          <w:rFonts w:ascii="Arial" w:eastAsia="Arial" w:hAnsi="Arial" w:cs="Arial"/>
          <w:spacing w:val="-1"/>
          <w:sz w:val="24"/>
          <w:szCs w:val="22"/>
        </w:rPr>
        <w:t>b</w:t>
      </w:r>
      <w:r w:rsidRPr="00BF28DB">
        <w:rPr>
          <w:rFonts w:ascii="Arial" w:eastAsia="Arial" w:hAnsi="Arial" w:cs="Arial"/>
          <w:sz w:val="24"/>
          <w:szCs w:val="22"/>
        </w:rPr>
        <w:t>o</w:t>
      </w:r>
      <w:r w:rsidRPr="00BF28DB">
        <w:rPr>
          <w:rFonts w:ascii="Arial" w:eastAsia="Arial" w:hAnsi="Arial" w:cs="Arial"/>
          <w:spacing w:val="-1"/>
          <w:sz w:val="24"/>
          <w:szCs w:val="22"/>
        </w:rPr>
        <w:t>u</w:t>
      </w:r>
      <w:r w:rsidRPr="00BF28DB">
        <w:rPr>
          <w:rFonts w:ascii="Arial" w:eastAsia="Arial" w:hAnsi="Arial" w:cs="Arial"/>
          <w:sz w:val="24"/>
          <w:szCs w:val="22"/>
        </w:rPr>
        <w:t>t</w:t>
      </w:r>
      <w:r w:rsidRPr="00BF28DB">
        <w:rPr>
          <w:rFonts w:ascii="Arial" w:eastAsia="Arial" w:hAnsi="Arial" w:cs="Arial"/>
          <w:spacing w:val="-2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-3"/>
          <w:sz w:val="24"/>
          <w:szCs w:val="22"/>
        </w:rPr>
        <w:t>w</w:t>
      </w:r>
      <w:r w:rsidRPr="00BF28DB">
        <w:rPr>
          <w:rFonts w:ascii="Arial" w:eastAsia="Arial" w:hAnsi="Arial" w:cs="Arial"/>
          <w:sz w:val="24"/>
          <w:szCs w:val="22"/>
        </w:rPr>
        <w:t>h</w:t>
      </w:r>
      <w:r w:rsidRPr="00BF28DB">
        <w:rPr>
          <w:rFonts w:ascii="Arial" w:eastAsia="Arial" w:hAnsi="Arial" w:cs="Arial"/>
          <w:spacing w:val="-1"/>
          <w:sz w:val="24"/>
          <w:szCs w:val="22"/>
        </w:rPr>
        <w:t>a</w:t>
      </w:r>
      <w:r w:rsidRPr="00BF28DB">
        <w:rPr>
          <w:rFonts w:ascii="Arial" w:eastAsia="Arial" w:hAnsi="Arial" w:cs="Arial"/>
          <w:sz w:val="24"/>
          <w:szCs w:val="22"/>
        </w:rPr>
        <w:t xml:space="preserve">t </w:t>
      </w:r>
      <w:r w:rsidRPr="00BF28DB">
        <w:rPr>
          <w:rFonts w:ascii="Arial" w:eastAsia="Arial" w:hAnsi="Arial" w:cs="Arial"/>
          <w:spacing w:val="-1"/>
          <w:sz w:val="24"/>
          <w:szCs w:val="22"/>
        </w:rPr>
        <w:t>li</w:t>
      </w:r>
      <w:r w:rsidRPr="00BF28DB">
        <w:rPr>
          <w:rFonts w:ascii="Arial" w:eastAsia="Arial" w:hAnsi="Arial" w:cs="Arial"/>
          <w:spacing w:val="3"/>
          <w:sz w:val="24"/>
          <w:szCs w:val="22"/>
        </w:rPr>
        <w:t>f</w:t>
      </w:r>
      <w:r w:rsidRPr="00BF28DB">
        <w:rPr>
          <w:rFonts w:ascii="Arial" w:eastAsia="Arial" w:hAnsi="Arial" w:cs="Arial"/>
          <w:sz w:val="24"/>
          <w:szCs w:val="22"/>
        </w:rPr>
        <w:t>e</w:t>
      </w:r>
      <w:r w:rsidRPr="00BF28DB">
        <w:rPr>
          <w:rFonts w:ascii="Arial" w:eastAsia="Arial" w:hAnsi="Arial" w:cs="Arial"/>
          <w:spacing w:val="-1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-2"/>
          <w:sz w:val="24"/>
          <w:szCs w:val="22"/>
        </w:rPr>
        <w:t>s</w:t>
      </w:r>
      <w:r w:rsidRPr="00BF28DB">
        <w:rPr>
          <w:rFonts w:ascii="Arial" w:eastAsia="Arial" w:hAnsi="Arial" w:cs="Arial"/>
          <w:spacing w:val="2"/>
          <w:sz w:val="24"/>
          <w:szCs w:val="22"/>
        </w:rPr>
        <w:t>k</w:t>
      </w:r>
      <w:r w:rsidRPr="00BF28DB">
        <w:rPr>
          <w:rFonts w:ascii="Arial" w:eastAsia="Arial" w:hAnsi="Arial" w:cs="Arial"/>
          <w:spacing w:val="-1"/>
          <w:sz w:val="24"/>
          <w:szCs w:val="22"/>
        </w:rPr>
        <w:t>il</w:t>
      </w:r>
      <w:r w:rsidRPr="00BF28DB">
        <w:rPr>
          <w:rFonts w:ascii="Arial" w:eastAsia="Arial" w:hAnsi="Arial" w:cs="Arial"/>
          <w:sz w:val="24"/>
          <w:szCs w:val="22"/>
        </w:rPr>
        <w:t>l or</w:t>
      </w:r>
      <w:r w:rsidRPr="00BF28DB">
        <w:rPr>
          <w:rFonts w:ascii="Arial" w:eastAsia="Arial" w:hAnsi="Arial" w:cs="Arial"/>
          <w:spacing w:val="2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-2"/>
          <w:sz w:val="24"/>
          <w:szCs w:val="22"/>
        </w:rPr>
        <w:t>s</w:t>
      </w:r>
      <w:r w:rsidRPr="00BF28DB">
        <w:rPr>
          <w:rFonts w:ascii="Arial" w:eastAsia="Arial" w:hAnsi="Arial" w:cs="Arial"/>
          <w:spacing w:val="2"/>
          <w:sz w:val="24"/>
          <w:szCs w:val="22"/>
        </w:rPr>
        <w:t>k</w:t>
      </w:r>
      <w:r w:rsidRPr="00BF28DB">
        <w:rPr>
          <w:rFonts w:ascii="Arial" w:eastAsia="Arial" w:hAnsi="Arial" w:cs="Arial"/>
          <w:spacing w:val="-1"/>
          <w:sz w:val="24"/>
          <w:szCs w:val="22"/>
        </w:rPr>
        <w:t>ill</w:t>
      </w:r>
      <w:r w:rsidRPr="00BF28DB">
        <w:rPr>
          <w:rFonts w:ascii="Arial" w:eastAsia="Arial" w:hAnsi="Arial" w:cs="Arial"/>
          <w:sz w:val="24"/>
          <w:szCs w:val="22"/>
        </w:rPr>
        <w:t>s</w:t>
      </w:r>
      <w:r w:rsidRPr="00BF28DB">
        <w:rPr>
          <w:rFonts w:ascii="Arial" w:eastAsia="Arial" w:hAnsi="Arial" w:cs="Arial"/>
          <w:spacing w:val="1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-2"/>
          <w:sz w:val="24"/>
          <w:szCs w:val="22"/>
        </w:rPr>
        <w:t>y</w:t>
      </w:r>
      <w:r w:rsidRPr="00BF28DB">
        <w:rPr>
          <w:rFonts w:ascii="Arial" w:eastAsia="Arial" w:hAnsi="Arial" w:cs="Arial"/>
          <w:sz w:val="24"/>
          <w:szCs w:val="22"/>
        </w:rPr>
        <w:t>ou</w:t>
      </w:r>
      <w:r w:rsidRPr="00BF28DB">
        <w:rPr>
          <w:rFonts w:ascii="Arial" w:eastAsia="Arial" w:hAnsi="Arial" w:cs="Arial"/>
          <w:spacing w:val="1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z w:val="24"/>
          <w:szCs w:val="22"/>
        </w:rPr>
        <w:t>h</w:t>
      </w:r>
      <w:r w:rsidRPr="00BF28DB">
        <w:rPr>
          <w:rFonts w:ascii="Arial" w:eastAsia="Arial" w:hAnsi="Arial" w:cs="Arial"/>
          <w:spacing w:val="-1"/>
          <w:sz w:val="24"/>
          <w:szCs w:val="22"/>
        </w:rPr>
        <w:t>a</w:t>
      </w:r>
      <w:r w:rsidRPr="00BF28DB">
        <w:rPr>
          <w:rFonts w:ascii="Arial" w:eastAsia="Arial" w:hAnsi="Arial" w:cs="Arial"/>
          <w:spacing w:val="-2"/>
          <w:sz w:val="24"/>
          <w:szCs w:val="22"/>
        </w:rPr>
        <w:t>v</w:t>
      </w:r>
      <w:r w:rsidRPr="00BF28DB">
        <w:rPr>
          <w:rFonts w:ascii="Arial" w:eastAsia="Arial" w:hAnsi="Arial" w:cs="Arial"/>
          <w:sz w:val="24"/>
          <w:szCs w:val="22"/>
        </w:rPr>
        <w:t>e l</w:t>
      </w:r>
      <w:r w:rsidRPr="00BF28DB">
        <w:rPr>
          <w:rFonts w:ascii="Arial" w:eastAsia="Arial" w:hAnsi="Arial" w:cs="Arial"/>
          <w:spacing w:val="-1"/>
          <w:sz w:val="24"/>
          <w:szCs w:val="22"/>
        </w:rPr>
        <w:t>e</w:t>
      </w:r>
      <w:r w:rsidRPr="00BF28DB">
        <w:rPr>
          <w:rFonts w:ascii="Arial" w:eastAsia="Arial" w:hAnsi="Arial" w:cs="Arial"/>
          <w:sz w:val="24"/>
          <w:szCs w:val="22"/>
        </w:rPr>
        <w:t>arned</w:t>
      </w:r>
      <w:r w:rsidRPr="00BF28DB">
        <w:rPr>
          <w:rFonts w:ascii="Arial" w:eastAsia="Arial" w:hAnsi="Arial" w:cs="Arial"/>
          <w:spacing w:val="-2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1"/>
          <w:sz w:val="24"/>
          <w:szCs w:val="22"/>
        </w:rPr>
        <w:t>t</w:t>
      </w:r>
      <w:r w:rsidRPr="00BF28DB">
        <w:rPr>
          <w:rFonts w:ascii="Arial" w:eastAsia="Arial" w:hAnsi="Arial" w:cs="Arial"/>
          <w:sz w:val="24"/>
          <w:szCs w:val="22"/>
        </w:rPr>
        <w:t>hro</w:t>
      </w:r>
      <w:r w:rsidRPr="00BF28DB">
        <w:rPr>
          <w:rFonts w:ascii="Arial" w:eastAsia="Arial" w:hAnsi="Arial" w:cs="Arial"/>
          <w:spacing w:val="-3"/>
          <w:sz w:val="24"/>
          <w:szCs w:val="22"/>
        </w:rPr>
        <w:t>u</w:t>
      </w:r>
      <w:r w:rsidRPr="00BF28DB">
        <w:rPr>
          <w:rFonts w:ascii="Arial" w:eastAsia="Arial" w:hAnsi="Arial" w:cs="Arial"/>
          <w:spacing w:val="2"/>
          <w:sz w:val="24"/>
          <w:szCs w:val="22"/>
        </w:rPr>
        <w:t>g</w:t>
      </w:r>
      <w:r w:rsidRPr="00BF28DB">
        <w:rPr>
          <w:rFonts w:ascii="Arial" w:eastAsia="Arial" w:hAnsi="Arial" w:cs="Arial"/>
          <w:sz w:val="24"/>
          <w:szCs w:val="22"/>
        </w:rPr>
        <w:t>h</w:t>
      </w:r>
      <w:r w:rsidRPr="00BF28DB">
        <w:rPr>
          <w:rFonts w:ascii="Arial" w:eastAsia="Arial" w:hAnsi="Arial" w:cs="Arial"/>
          <w:spacing w:val="-2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3"/>
          <w:sz w:val="24"/>
          <w:szCs w:val="22"/>
        </w:rPr>
        <w:t>4</w:t>
      </w:r>
      <w:r w:rsidRPr="00BF28DB">
        <w:rPr>
          <w:rFonts w:ascii="Arial" w:eastAsia="Arial" w:hAnsi="Arial" w:cs="Arial"/>
          <w:spacing w:val="1"/>
          <w:sz w:val="24"/>
          <w:szCs w:val="22"/>
        </w:rPr>
        <w:t>-</w:t>
      </w:r>
      <w:r w:rsidRPr="00BF28DB">
        <w:rPr>
          <w:rFonts w:ascii="Arial" w:eastAsia="Arial" w:hAnsi="Arial" w:cs="Arial"/>
          <w:spacing w:val="-3"/>
          <w:sz w:val="24"/>
          <w:szCs w:val="22"/>
        </w:rPr>
        <w:t>H</w:t>
      </w:r>
      <w:r w:rsidRPr="00BF28DB">
        <w:rPr>
          <w:rFonts w:ascii="Arial" w:eastAsia="Arial" w:hAnsi="Arial" w:cs="Arial"/>
          <w:sz w:val="24"/>
          <w:szCs w:val="22"/>
        </w:rPr>
        <w:t>,</w:t>
      </w:r>
      <w:r w:rsidRPr="00BF28DB">
        <w:rPr>
          <w:rFonts w:ascii="Arial" w:eastAsia="Arial" w:hAnsi="Arial" w:cs="Arial"/>
          <w:spacing w:val="2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-1"/>
          <w:sz w:val="24"/>
          <w:szCs w:val="22"/>
        </w:rPr>
        <w:t>i</w:t>
      </w:r>
      <w:r w:rsidRPr="00BF28DB">
        <w:rPr>
          <w:rFonts w:ascii="Arial" w:eastAsia="Arial" w:hAnsi="Arial" w:cs="Arial"/>
          <w:spacing w:val="-3"/>
          <w:sz w:val="24"/>
          <w:szCs w:val="22"/>
        </w:rPr>
        <w:t>n</w:t>
      </w:r>
      <w:r w:rsidRPr="00BF28DB">
        <w:rPr>
          <w:rFonts w:ascii="Arial" w:eastAsia="Arial" w:hAnsi="Arial" w:cs="Arial"/>
          <w:sz w:val="24"/>
          <w:szCs w:val="22"/>
        </w:rPr>
        <w:t>c</w:t>
      </w:r>
      <w:r w:rsidRPr="00BF28DB">
        <w:rPr>
          <w:rFonts w:ascii="Arial" w:eastAsia="Arial" w:hAnsi="Arial" w:cs="Arial"/>
          <w:spacing w:val="-1"/>
          <w:sz w:val="24"/>
          <w:szCs w:val="22"/>
        </w:rPr>
        <w:t>l</w:t>
      </w:r>
      <w:r w:rsidRPr="00BF28DB">
        <w:rPr>
          <w:rFonts w:ascii="Arial" w:eastAsia="Arial" w:hAnsi="Arial" w:cs="Arial"/>
          <w:sz w:val="24"/>
          <w:szCs w:val="22"/>
        </w:rPr>
        <w:t>u</w:t>
      </w:r>
      <w:r w:rsidRPr="00BF28DB">
        <w:rPr>
          <w:rFonts w:ascii="Arial" w:eastAsia="Arial" w:hAnsi="Arial" w:cs="Arial"/>
          <w:spacing w:val="-1"/>
          <w:sz w:val="24"/>
          <w:szCs w:val="22"/>
        </w:rPr>
        <w:t>di</w:t>
      </w:r>
      <w:r w:rsidRPr="00BF28DB">
        <w:rPr>
          <w:rFonts w:ascii="Arial" w:eastAsia="Arial" w:hAnsi="Arial" w:cs="Arial"/>
          <w:sz w:val="24"/>
          <w:szCs w:val="22"/>
        </w:rPr>
        <w:t>ng</w:t>
      </w:r>
      <w:r w:rsidRPr="00BF28DB">
        <w:rPr>
          <w:rFonts w:ascii="Arial" w:eastAsia="Arial" w:hAnsi="Arial" w:cs="Arial"/>
          <w:spacing w:val="3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z w:val="24"/>
          <w:szCs w:val="22"/>
        </w:rPr>
        <w:t>h</w:t>
      </w:r>
      <w:r w:rsidRPr="00BF28DB">
        <w:rPr>
          <w:rFonts w:ascii="Arial" w:eastAsia="Arial" w:hAnsi="Arial" w:cs="Arial"/>
          <w:spacing w:val="-1"/>
          <w:sz w:val="24"/>
          <w:szCs w:val="22"/>
        </w:rPr>
        <w:t>o</w:t>
      </w:r>
      <w:r w:rsidRPr="00BF28DB">
        <w:rPr>
          <w:rFonts w:ascii="Arial" w:eastAsia="Arial" w:hAnsi="Arial" w:cs="Arial"/>
          <w:sz w:val="24"/>
          <w:szCs w:val="22"/>
        </w:rPr>
        <w:t>w</w:t>
      </w:r>
      <w:r w:rsidRPr="00BF28DB">
        <w:rPr>
          <w:rFonts w:ascii="Arial" w:eastAsia="Arial" w:hAnsi="Arial" w:cs="Arial"/>
          <w:spacing w:val="-2"/>
          <w:sz w:val="24"/>
          <w:szCs w:val="22"/>
        </w:rPr>
        <w:t xml:space="preserve"> y</w:t>
      </w:r>
      <w:r w:rsidRPr="00BF28DB">
        <w:rPr>
          <w:rFonts w:ascii="Arial" w:eastAsia="Arial" w:hAnsi="Arial" w:cs="Arial"/>
          <w:spacing w:val="1"/>
          <w:sz w:val="24"/>
          <w:szCs w:val="22"/>
        </w:rPr>
        <w:t>o</w:t>
      </w:r>
      <w:r w:rsidRPr="00BF28DB">
        <w:rPr>
          <w:rFonts w:ascii="Arial" w:eastAsia="Arial" w:hAnsi="Arial" w:cs="Arial"/>
          <w:sz w:val="24"/>
          <w:szCs w:val="22"/>
        </w:rPr>
        <w:t>u ha</w:t>
      </w:r>
      <w:r w:rsidRPr="00BF28DB">
        <w:rPr>
          <w:rFonts w:ascii="Arial" w:eastAsia="Arial" w:hAnsi="Arial" w:cs="Arial"/>
          <w:spacing w:val="-2"/>
          <w:sz w:val="24"/>
          <w:szCs w:val="22"/>
        </w:rPr>
        <w:t>v</w:t>
      </w:r>
      <w:r w:rsidRPr="00BF28DB">
        <w:rPr>
          <w:rFonts w:ascii="Arial" w:eastAsia="Arial" w:hAnsi="Arial" w:cs="Arial"/>
          <w:sz w:val="24"/>
          <w:szCs w:val="22"/>
        </w:rPr>
        <w:t>e l</w:t>
      </w:r>
      <w:r w:rsidRPr="00BF28DB">
        <w:rPr>
          <w:rFonts w:ascii="Arial" w:eastAsia="Arial" w:hAnsi="Arial" w:cs="Arial"/>
          <w:spacing w:val="2"/>
          <w:sz w:val="24"/>
          <w:szCs w:val="22"/>
        </w:rPr>
        <w:t>e</w:t>
      </w:r>
      <w:r w:rsidRPr="00BF28DB">
        <w:rPr>
          <w:rFonts w:ascii="Arial" w:eastAsia="Arial" w:hAnsi="Arial" w:cs="Arial"/>
          <w:sz w:val="24"/>
          <w:szCs w:val="22"/>
        </w:rPr>
        <w:t>arned</w:t>
      </w:r>
      <w:r w:rsidRPr="00BF28DB">
        <w:rPr>
          <w:rFonts w:ascii="Arial" w:eastAsia="Arial" w:hAnsi="Arial" w:cs="Arial"/>
          <w:spacing w:val="-2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1"/>
          <w:sz w:val="24"/>
          <w:szCs w:val="22"/>
        </w:rPr>
        <w:t>t</w:t>
      </w:r>
      <w:r w:rsidRPr="00BF28DB">
        <w:rPr>
          <w:rFonts w:ascii="Arial" w:eastAsia="Arial" w:hAnsi="Arial" w:cs="Arial"/>
          <w:sz w:val="24"/>
          <w:szCs w:val="22"/>
        </w:rPr>
        <w:t>h</w:t>
      </w:r>
      <w:r w:rsidRPr="00BF28DB">
        <w:rPr>
          <w:rFonts w:ascii="Arial" w:eastAsia="Arial" w:hAnsi="Arial" w:cs="Arial"/>
          <w:spacing w:val="-1"/>
          <w:sz w:val="24"/>
          <w:szCs w:val="22"/>
        </w:rPr>
        <w:t>o</w:t>
      </w:r>
      <w:r w:rsidRPr="00BF28DB">
        <w:rPr>
          <w:rFonts w:ascii="Arial" w:eastAsia="Arial" w:hAnsi="Arial" w:cs="Arial"/>
          <w:sz w:val="24"/>
          <w:szCs w:val="22"/>
        </w:rPr>
        <w:t xml:space="preserve">se </w:t>
      </w:r>
      <w:r w:rsidRPr="00BF28DB">
        <w:rPr>
          <w:rFonts w:ascii="Arial" w:eastAsia="Arial" w:hAnsi="Arial" w:cs="Arial"/>
          <w:spacing w:val="-2"/>
          <w:sz w:val="24"/>
          <w:szCs w:val="22"/>
        </w:rPr>
        <w:t>s</w:t>
      </w:r>
      <w:r w:rsidRPr="00BF28DB">
        <w:rPr>
          <w:rFonts w:ascii="Arial" w:eastAsia="Arial" w:hAnsi="Arial" w:cs="Arial"/>
          <w:spacing w:val="2"/>
          <w:sz w:val="24"/>
          <w:szCs w:val="22"/>
        </w:rPr>
        <w:t>k</w:t>
      </w:r>
      <w:r w:rsidRPr="00BF28DB">
        <w:rPr>
          <w:rFonts w:ascii="Arial" w:eastAsia="Arial" w:hAnsi="Arial" w:cs="Arial"/>
          <w:spacing w:val="-1"/>
          <w:sz w:val="24"/>
          <w:szCs w:val="22"/>
        </w:rPr>
        <w:t>ill</w:t>
      </w:r>
      <w:r w:rsidRPr="00BF28DB">
        <w:rPr>
          <w:rFonts w:ascii="Arial" w:eastAsia="Arial" w:hAnsi="Arial" w:cs="Arial"/>
          <w:spacing w:val="1"/>
          <w:sz w:val="24"/>
          <w:szCs w:val="22"/>
        </w:rPr>
        <w:t>(</w:t>
      </w:r>
      <w:r w:rsidRPr="00BF28DB">
        <w:rPr>
          <w:rFonts w:ascii="Arial" w:eastAsia="Arial" w:hAnsi="Arial" w:cs="Arial"/>
          <w:spacing w:val="-2"/>
          <w:sz w:val="24"/>
          <w:szCs w:val="22"/>
        </w:rPr>
        <w:t>s</w:t>
      </w:r>
      <w:r w:rsidRPr="00BF28DB">
        <w:rPr>
          <w:rFonts w:ascii="Arial" w:eastAsia="Arial" w:hAnsi="Arial" w:cs="Arial"/>
          <w:spacing w:val="1"/>
          <w:sz w:val="24"/>
          <w:szCs w:val="22"/>
        </w:rPr>
        <w:t>)</w:t>
      </w:r>
      <w:r w:rsidRPr="00BF28DB">
        <w:rPr>
          <w:rFonts w:ascii="Arial" w:eastAsia="Arial" w:hAnsi="Arial" w:cs="Arial"/>
          <w:sz w:val="24"/>
          <w:szCs w:val="22"/>
        </w:rPr>
        <w:t>.</w:t>
      </w:r>
    </w:p>
    <w:p w14:paraId="7BD74E70" w14:textId="77777777" w:rsidR="00704322" w:rsidRPr="00BF28DB" w:rsidRDefault="00704322" w:rsidP="00C218D4">
      <w:pPr>
        <w:tabs>
          <w:tab w:val="left" w:pos="360"/>
        </w:tabs>
        <w:ind w:left="360" w:hanging="360"/>
        <w:rPr>
          <w:szCs w:val="18"/>
        </w:rPr>
      </w:pPr>
    </w:p>
    <w:p w14:paraId="0DE9214A" w14:textId="77777777" w:rsidR="00704322" w:rsidRPr="00BF28DB" w:rsidRDefault="00704322" w:rsidP="00C218D4">
      <w:pPr>
        <w:tabs>
          <w:tab w:val="left" w:pos="360"/>
        </w:tabs>
        <w:ind w:left="360" w:hanging="360"/>
        <w:rPr>
          <w:sz w:val="22"/>
        </w:rPr>
      </w:pPr>
    </w:p>
    <w:p w14:paraId="43AEDE70" w14:textId="77777777" w:rsidR="00704322" w:rsidRPr="00BF28DB" w:rsidRDefault="00704322" w:rsidP="00C218D4">
      <w:pPr>
        <w:tabs>
          <w:tab w:val="left" w:pos="360"/>
        </w:tabs>
        <w:ind w:left="360" w:hanging="360"/>
        <w:rPr>
          <w:sz w:val="22"/>
        </w:rPr>
      </w:pPr>
    </w:p>
    <w:p w14:paraId="26983E43" w14:textId="77777777" w:rsidR="00704322" w:rsidRPr="00BF28DB" w:rsidRDefault="00704322" w:rsidP="00C218D4">
      <w:pPr>
        <w:tabs>
          <w:tab w:val="left" w:pos="360"/>
        </w:tabs>
        <w:ind w:left="360" w:hanging="360"/>
        <w:rPr>
          <w:sz w:val="22"/>
        </w:rPr>
      </w:pPr>
    </w:p>
    <w:p w14:paraId="3999666F" w14:textId="77777777" w:rsidR="00704322" w:rsidRPr="00BF28DB" w:rsidRDefault="00704322" w:rsidP="00C218D4">
      <w:pPr>
        <w:tabs>
          <w:tab w:val="left" w:pos="360"/>
        </w:tabs>
        <w:ind w:left="360" w:hanging="360"/>
        <w:rPr>
          <w:sz w:val="22"/>
        </w:rPr>
      </w:pPr>
    </w:p>
    <w:p w14:paraId="4CFB7ED9" w14:textId="77777777" w:rsidR="00704322" w:rsidRPr="00BF28DB" w:rsidRDefault="00704322" w:rsidP="00C218D4">
      <w:pPr>
        <w:tabs>
          <w:tab w:val="left" w:pos="360"/>
        </w:tabs>
        <w:ind w:left="360" w:hanging="360"/>
        <w:rPr>
          <w:sz w:val="22"/>
        </w:rPr>
      </w:pPr>
    </w:p>
    <w:p w14:paraId="673E3275" w14:textId="77777777" w:rsidR="00704322" w:rsidRPr="00BF28DB" w:rsidRDefault="00704322" w:rsidP="00C218D4">
      <w:pPr>
        <w:tabs>
          <w:tab w:val="left" w:pos="360"/>
        </w:tabs>
        <w:ind w:left="360" w:hanging="360"/>
        <w:rPr>
          <w:sz w:val="22"/>
        </w:rPr>
      </w:pPr>
    </w:p>
    <w:p w14:paraId="5822945C" w14:textId="77777777" w:rsidR="00704322" w:rsidRPr="00BF28DB" w:rsidRDefault="00704322" w:rsidP="00C218D4">
      <w:pPr>
        <w:tabs>
          <w:tab w:val="left" w:pos="360"/>
        </w:tabs>
        <w:ind w:left="360" w:hanging="360"/>
        <w:rPr>
          <w:sz w:val="22"/>
        </w:rPr>
      </w:pPr>
    </w:p>
    <w:p w14:paraId="41A26FCE" w14:textId="77777777" w:rsidR="00704322" w:rsidRPr="00BF28DB" w:rsidRDefault="00704322" w:rsidP="00C218D4">
      <w:pPr>
        <w:tabs>
          <w:tab w:val="left" w:pos="360"/>
        </w:tabs>
        <w:ind w:left="360" w:hanging="360"/>
        <w:rPr>
          <w:sz w:val="22"/>
        </w:rPr>
      </w:pPr>
    </w:p>
    <w:p w14:paraId="0FA7F846" w14:textId="77777777" w:rsidR="00704322" w:rsidRPr="00BF28DB" w:rsidRDefault="00704322" w:rsidP="00C218D4">
      <w:pPr>
        <w:tabs>
          <w:tab w:val="left" w:pos="360"/>
        </w:tabs>
        <w:ind w:left="360" w:hanging="360"/>
        <w:rPr>
          <w:sz w:val="22"/>
        </w:rPr>
      </w:pPr>
    </w:p>
    <w:p w14:paraId="39EC3F04" w14:textId="77777777" w:rsidR="00704322" w:rsidRPr="00BF28DB" w:rsidRDefault="00704322" w:rsidP="00C218D4">
      <w:pPr>
        <w:tabs>
          <w:tab w:val="left" w:pos="360"/>
        </w:tabs>
        <w:ind w:left="360" w:hanging="360"/>
        <w:rPr>
          <w:sz w:val="22"/>
        </w:rPr>
      </w:pPr>
    </w:p>
    <w:p w14:paraId="373A4F06" w14:textId="77777777" w:rsidR="00704322" w:rsidRPr="00BF28DB" w:rsidRDefault="00704322" w:rsidP="00C218D4">
      <w:pPr>
        <w:tabs>
          <w:tab w:val="left" w:pos="360"/>
        </w:tabs>
        <w:ind w:left="360" w:hanging="360"/>
        <w:rPr>
          <w:sz w:val="22"/>
        </w:rPr>
      </w:pPr>
    </w:p>
    <w:p w14:paraId="52F67976" w14:textId="77777777" w:rsidR="00704322" w:rsidRPr="00BF28DB" w:rsidRDefault="00704322" w:rsidP="00C218D4">
      <w:pPr>
        <w:tabs>
          <w:tab w:val="left" w:pos="360"/>
        </w:tabs>
        <w:ind w:left="360" w:hanging="360"/>
        <w:rPr>
          <w:sz w:val="22"/>
        </w:rPr>
      </w:pPr>
    </w:p>
    <w:p w14:paraId="549E8D5E" w14:textId="77777777" w:rsidR="00704322" w:rsidRPr="00BF28DB" w:rsidRDefault="00704322" w:rsidP="00C218D4">
      <w:pPr>
        <w:tabs>
          <w:tab w:val="left" w:pos="360"/>
        </w:tabs>
        <w:ind w:left="360" w:hanging="360"/>
        <w:rPr>
          <w:sz w:val="22"/>
        </w:rPr>
      </w:pPr>
    </w:p>
    <w:p w14:paraId="61A21F65" w14:textId="77777777" w:rsidR="00704322" w:rsidRPr="00BF28DB" w:rsidRDefault="005E75C5" w:rsidP="00C218D4">
      <w:pPr>
        <w:tabs>
          <w:tab w:val="left" w:pos="360"/>
        </w:tabs>
        <w:ind w:left="360" w:right="332" w:hanging="360"/>
        <w:rPr>
          <w:rFonts w:ascii="Arial" w:eastAsia="Arial" w:hAnsi="Arial" w:cs="Arial"/>
          <w:sz w:val="24"/>
          <w:szCs w:val="22"/>
        </w:rPr>
        <w:sectPr w:rsidR="00704322" w:rsidRPr="00BF28DB" w:rsidSect="00BF28DB">
          <w:pgSz w:w="12240" w:h="15840"/>
          <w:pgMar w:top="900" w:right="680" w:bottom="280" w:left="980" w:header="720" w:footer="720" w:gutter="0"/>
          <w:cols w:space="720"/>
        </w:sectPr>
      </w:pPr>
      <w:r w:rsidRPr="00BF28DB">
        <w:rPr>
          <w:rFonts w:ascii="Arial" w:eastAsia="Arial" w:hAnsi="Arial" w:cs="Arial"/>
          <w:sz w:val="24"/>
          <w:szCs w:val="22"/>
        </w:rPr>
        <w:t xml:space="preserve">3. </w:t>
      </w:r>
      <w:r w:rsidRPr="00BF28DB">
        <w:rPr>
          <w:rFonts w:ascii="Arial" w:eastAsia="Arial" w:hAnsi="Arial" w:cs="Arial"/>
          <w:spacing w:val="55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-1"/>
          <w:sz w:val="24"/>
          <w:szCs w:val="22"/>
        </w:rPr>
        <w:t>Pl</w:t>
      </w:r>
      <w:r w:rsidRPr="00BF28DB">
        <w:rPr>
          <w:rFonts w:ascii="Arial" w:eastAsia="Arial" w:hAnsi="Arial" w:cs="Arial"/>
          <w:sz w:val="24"/>
          <w:szCs w:val="22"/>
        </w:rPr>
        <w:t>e</w:t>
      </w:r>
      <w:r w:rsidRPr="00BF28DB">
        <w:rPr>
          <w:rFonts w:ascii="Arial" w:eastAsia="Arial" w:hAnsi="Arial" w:cs="Arial"/>
          <w:spacing w:val="-1"/>
          <w:sz w:val="24"/>
          <w:szCs w:val="22"/>
        </w:rPr>
        <w:t>a</w:t>
      </w:r>
      <w:r w:rsidRPr="00BF28DB">
        <w:rPr>
          <w:rFonts w:ascii="Arial" w:eastAsia="Arial" w:hAnsi="Arial" w:cs="Arial"/>
          <w:sz w:val="24"/>
          <w:szCs w:val="22"/>
        </w:rPr>
        <w:t>se sha</w:t>
      </w:r>
      <w:r w:rsidRPr="00BF28DB">
        <w:rPr>
          <w:rFonts w:ascii="Arial" w:eastAsia="Arial" w:hAnsi="Arial" w:cs="Arial"/>
          <w:spacing w:val="1"/>
          <w:sz w:val="24"/>
          <w:szCs w:val="22"/>
        </w:rPr>
        <w:t>r</w:t>
      </w:r>
      <w:r w:rsidRPr="00BF28DB">
        <w:rPr>
          <w:rFonts w:ascii="Arial" w:eastAsia="Arial" w:hAnsi="Arial" w:cs="Arial"/>
          <w:sz w:val="24"/>
          <w:szCs w:val="22"/>
        </w:rPr>
        <w:t>e an</w:t>
      </w:r>
      <w:r w:rsidRPr="00BF28DB">
        <w:rPr>
          <w:rFonts w:ascii="Arial" w:eastAsia="Arial" w:hAnsi="Arial" w:cs="Arial"/>
          <w:spacing w:val="-2"/>
          <w:sz w:val="24"/>
          <w:szCs w:val="22"/>
        </w:rPr>
        <w:t>y</w:t>
      </w:r>
      <w:r w:rsidRPr="00BF28DB">
        <w:rPr>
          <w:rFonts w:ascii="Arial" w:eastAsia="Arial" w:hAnsi="Arial" w:cs="Arial"/>
          <w:spacing w:val="1"/>
          <w:sz w:val="24"/>
          <w:szCs w:val="22"/>
        </w:rPr>
        <w:t>t</w:t>
      </w:r>
      <w:r w:rsidRPr="00BF28DB">
        <w:rPr>
          <w:rFonts w:ascii="Arial" w:eastAsia="Arial" w:hAnsi="Arial" w:cs="Arial"/>
          <w:sz w:val="24"/>
          <w:szCs w:val="22"/>
        </w:rPr>
        <w:t>h</w:t>
      </w:r>
      <w:r w:rsidRPr="00BF28DB">
        <w:rPr>
          <w:rFonts w:ascii="Arial" w:eastAsia="Arial" w:hAnsi="Arial" w:cs="Arial"/>
          <w:spacing w:val="-1"/>
          <w:sz w:val="24"/>
          <w:szCs w:val="22"/>
        </w:rPr>
        <w:t>i</w:t>
      </w:r>
      <w:r w:rsidRPr="00BF28DB">
        <w:rPr>
          <w:rFonts w:ascii="Arial" w:eastAsia="Arial" w:hAnsi="Arial" w:cs="Arial"/>
          <w:spacing w:val="-3"/>
          <w:sz w:val="24"/>
          <w:szCs w:val="22"/>
        </w:rPr>
        <w:t>n</w:t>
      </w:r>
      <w:r w:rsidRPr="00BF28DB">
        <w:rPr>
          <w:rFonts w:ascii="Arial" w:eastAsia="Arial" w:hAnsi="Arial" w:cs="Arial"/>
          <w:sz w:val="24"/>
          <w:szCs w:val="22"/>
        </w:rPr>
        <w:t>g</w:t>
      </w:r>
      <w:r w:rsidRPr="00BF28DB">
        <w:rPr>
          <w:rFonts w:ascii="Arial" w:eastAsia="Arial" w:hAnsi="Arial" w:cs="Arial"/>
          <w:spacing w:val="4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z w:val="24"/>
          <w:szCs w:val="22"/>
        </w:rPr>
        <w:t>e</w:t>
      </w:r>
      <w:r w:rsidRPr="00BF28DB">
        <w:rPr>
          <w:rFonts w:ascii="Arial" w:eastAsia="Arial" w:hAnsi="Arial" w:cs="Arial"/>
          <w:spacing w:val="-4"/>
          <w:sz w:val="24"/>
          <w:szCs w:val="22"/>
        </w:rPr>
        <w:t>l</w:t>
      </w:r>
      <w:r w:rsidRPr="00BF28DB">
        <w:rPr>
          <w:rFonts w:ascii="Arial" w:eastAsia="Arial" w:hAnsi="Arial" w:cs="Arial"/>
          <w:sz w:val="24"/>
          <w:szCs w:val="22"/>
        </w:rPr>
        <w:t xml:space="preserve">se </w:t>
      </w:r>
      <w:r w:rsidRPr="00BF28DB">
        <w:rPr>
          <w:rFonts w:ascii="Arial" w:eastAsia="Arial" w:hAnsi="Arial" w:cs="Arial"/>
          <w:spacing w:val="-2"/>
          <w:sz w:val="24"/>
          <w:szCs w:val="22"/>
        </w:rPr>
        <w:t>y</w:t>
      </w:r>
      <w:r w:rsidRPr="00BF28DB">
        <w:rPr>
          <w:rFonts w:ascii="Arial" w:eastAsia="Arial" w:hAnsi="Arial" w:cs="Arial"/>
          <w:sz w:val="24"/>
          <w:szCs w:val="22"/>
        </w:rPr>
        <w:t>ou</w:t>
      </w:r>
      <w:r w:rsidRPr="00BF28DB">
        <w:rPr>
          <w:rFonts w:ascii="Arial" w:eastAsia="Arial" w:hAnsi="Arial" w:cs="Arial"/>
          <w:spacing w:val="1"/>
          <w:sz w:val="24"/>
          <w:szCs w:val="22"/>
        </w:rPr>
        <w:t xml:space="preserve"> t</w:t>
      </w:r>
      <w:r w:rsidRPr="00BF28DB">
        <w:rPr>
          <w:rFonts w:ascii="Arial" w:eastAsia="Arial" w:hAnsi="Arial" w:cs="Arial"/>
          <w:sz w:val="24"/>
          <w:szCs w:val="22"/>
        </w:rPr>
        <w:t>h</w:t>
      </w:r>
      <w:r w:rsidRPr="00BF28DB">
        <w:rPr>
          <w:rFonts w:ascii="Arial" w:eastAsia="Arial" w:hAnsi="Arial" w:cs="Arial"/>
          <w:spacing w:val="-1"/>
          <w:sz w:val="24"/>
          <w:szCs w:val="22"/>
        </w:rPr>
        <w:t>i</w:t>
      </w:r>
      <w:r w:rsidRPr="00BF28DB">
        <w:rPr>
          <w:rFonts w:ascii="Arial" w:eastAsia="Arial" w:hAnsi="Arial" w:cs="Arial"/>
          <w:spacing w:val="-3"/>
          <w:sz w:val="24"/>
          <w:szCs w:val="22"/>
        </w:rPr>
        <w:t>n</w:t>
      </w:r>
      <w:r w:rsidRPr="00BF28DB">
        <w:rPr>
          <w:rFonts w:ascii="Arial" w:eastAsia="Arial" w:hAnsi="Arial" w:cs="Arial"/>
          <w:sz w:val="24"/>
          <w:szCs w:val="22"/>
        </w:rPr>
        <w:t>k</w:t>
      </w:r>
      <w:r w:rsidRPr="00BF28DB">
        <w:rPr>
          <w:rFonts w:ascii="Arial" w:eastAsia="Arial" w:hAnsi="Arial" w:cs="Arial"/>
          <w:spacing w:val="4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-3"/>
          <w:sz w:val="24"/>
          <w:szCs w:val="22"/>
        </w:rPr>
        <w:t>w</w:t>
      </w:r>
      <w:r w:rsidRPr="00BF28DB">
        <w:rPr>
          <w:rFonts w:ascii="Arial" w:eastAsia="Arial" w:hAnsi="Arial" w:cs="Arial"/>
          <w:spacing w:val="-1"/>
          <w:sz w:val="24"/>
          <w:szCs w:val="22"/>
        </w:rPr>
        <w:t>il</w:t>
      </w:r>
      <w:r w:rsidRPr="00BF28DB">
        <w:rPr>
          <w:rFonts w:ascii="Arial" w:eastAsia="Arial" w:hAnsi="Arial" w:cs="Arial"/>
          <w:sz w:val="24"/>
          <w:szCs w:val="22"/>
        </w:rPr>
        <w:t xml:space="preserve">l </w:t>
      </w:r>
      <w:r w:rsidRPr="00BF28DB">
        <w:rPr>
          <w:rFonts w:ascii="Arial" w:eastAsia="Arial" w:hAnsi="Arial" w:cs="Arial"/>
          <w:spacing w:val="2"/>
          <w:sz w:val="24"/>
          <w:szCs w:val="22"/>
        </w:rPr>
        <w:t>g</w:t>
      </w:r>
      <w:r w:rsidRPr="00BF28DB">
        <w:rPr>
          <w:rFonts w:ascii="Arial" w:eastAsia="Arial" w:hAnsi="Arial" w:cs="Arial"/>
          <w:spacing w:val="-1"/>
          <w:sz w:val="24"/>
          <w:szCs w:val="22"/>
        </w:rPr>
        <w:t>i</w:t>
      </w:r>
      <w:r w:rsidRPr="00BF28DB">
        <w:rPr>
          <w:rFonts w:ascii="Arial" w:eastAsia="Arial" w:hAnsi="Arial" w:cs="Arial"/>
          <w:spacing w:val="-2"/>
          <w:sz w:val="24"/>
          <w:szCs w:val="22"/>
        </w:rPr>
        <w:t>v</w:t>
      </w:r>
      <w:r w:rsidRPr="00BF28DB">
        <w:rPr>
          <w:rFonts w:ascii="Arial" w:eastAsia="Arial" w:hAnsi="Arial" w:cs="Arial"/>
          <w:sz w:val="24"/>
          <w:szCs w:val="22"/>
        </w:rPr>
        <w:t xml:space="preserve">e </w:t>
      </w:r>
      <w:r w:rsidRPr="00BF28DB">
        <w:rPr>
          <w:rFonts w:ascii="Arial" w:eastAsia="Arial" w:hAnsi="Arial" w:cs="Arial"/>
          <w:spacing w:val="2"/>
          <w:sz w:val="24"/>
          <w:szCs w:val="22"/>
        </w:rPr>
        <w:t>t</w:t>
      </w:r>
      <w:r w:rsidRPr="00BF28DB">
        <w:rPr>
          <w:rFonts w:ascii="Arial" w:eastAsia="Arial" w:hAnsi="Arial" w:cs="Arial"/>
          <w:sz w:val="24"/>
          <w:szCs w:val="22"/>
        </w:rPr>
        <w:t>he</w:t>
      </w:r>
      <w:r w:rsidRPr="00BF28DB">
        <w:rPr>
          <w:rFonts w:ascii="Arial" w:eastAsia="Arial" w:hAnsi="Arial" w:cs="Arial"/>
          <w:spacing w:val="-2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z w:val="24"/>
          <w:szCs w:val="22"/>
        </w:rPr>
        <w:t>se</w:t>
      </w:r>
      <w:r w:rsidRPr="00BF28DB">
        <w:rPr>
          <w:rFonts w:ascii="Arial" w:eastAsia="Arial" w:hAnsi="Arial" w:cs="Arial"/>
          <w:spacing w:val="-1"/>
          <w:sz w:val="24"/>
          <w:szCs w:val="22"/>
        </w:rPr>
        <w:t>l</w:t>
      </w:r>
      <w:r w:rsidRPr="00BF28DB">
        <w:rPr>
          <w:rFonts w:ascii="Arial" w:eastAsia="Arial" w:hAnsi="Arial" w:cs="Arial"/>
          <w:sz w:val="24"/>
          <w:szCs w:val="22"/>
        </w:rPr>
        <w:t>ecti</w:t>
      </w:r>
      <w:r w:rsidRPr="00BF28DB">
        <w:rPr>
          <w:rFonts w:ascii="Arial" w:eastAsia="Arial" w:hAnsi="Arial" w:cs="Arial"/>
          <w:spacing w:val="-1"/>
          <w:sz w:val="24"/>
          <w:szCs w:val="22"/>
        </w:rPr>
        <w:t>o</w:t>
      </w:r>
      <w:r w:rsidRPr="00BF28DB">
        <w:rPr>
          <w:rFonts w:ascii="Arial" w:eastAsia="Arial" w:hAnsi="Arial" w:cs="Arial"/>
          <w:sz w:val="24"/>
          <w:szCs w:val="22"/>
        </w:rPr>
        <w:t>n c</w:t>
      </w:r>
      <w:r w:rsidRPr="00BF28DB">
        <w:rPr>
          <w:rFonts w:ascii="Arial" w:eastAsia="Arial" w:hAnsi="Arial" w:cs="Arial"/>
          <w:spacing w:val="-2"/>
          <w:sz w:val="24"/>
          <w:szCs w:val="22"/>
        </w:rPr>
        <w:t>o</w:t>
      </w:r>
      <w:r w:rsidRPr="00BF28DB">
        <w:rPr>
          <w:rFonts w:ascii="Arial" w:eastAsia="Arial" w:hAnsi="Arial" w:cs="Arial"/>
          <w:spacing w:val="1"/>
          <w:sz w:val="24"/>
          <w:szCs w:val="22"/>
        </w:rPr>
        <w:t>mm</w:t>
      </w:r>
      <w:r w:rsidRPr="00BF28DB">
        <w:rPr>
          <w:rFonts w:ascii="Arial" w:eastAsia="Arial" w:hAnsi="Arial" w:cs="Arial"/>
          <w:spacing w:val="-1"/>
          <w:sz w:val="24"/>
          <w:szCs w:val="22"/>
        </w:rPr>
        <w:t>it</w:t>
      </w:r>
      <w:r w:rsidRPr="00BF28DB">
        <w:rPr>
          <w:rFonts w:ascii="Arial" w:eastAsia="Arial" w:hAnsi="Arial" w:cs="Arial"/>
          <w:spacing w:val="1"/>
          <w:sz w:val="24"/>
          <w:szCs w:val="22"/>
        </w:rPr>
        <w:t>t</w:t>
      </w:r>
      <w:r w:rsidRPr="00BF28DB">
        <w:rPr>
          <w:rFonts w:ascii="Arial" w:eastAsia="Arial" w:hAnsi="Arial" w:cs="Arial"/>
          <w:sz w:val="24"/>
          <w:szCs w:val="22"/>
        </w:rPr>
        <w:t>ee</w:t>
      </w:r>
      <w:r w:rsidRPr="00BF28DB">
        <w:rPr>
          <w:rFonts w:ascii="Arial" w:eastAsia="Arial" w:hAnsi="Arial" w:cs="Arial"/>
          <w:spacing w:val="1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-1"/>
          <w:sz w:val="24"/>
          <w:szCs w:val="22"/>
        </w:rPr>
        <w:t>i</w:t>
      </w:r>
      <w:r w:rsidRPr="00BF28DB">
        <w:rPr>
          <w:rFonts w:ascii="Arial" w:eastAsia="Arial" w:hAnsi="Arial" w:cs="Arial"/>
          <w:sz w:val="24"/>
          <w:szCs w:val="22"/>
        </w:rPr>
        <w:t>ns</w:t>
      </w:r>
      <w:r w:rsidRPr="00BF28DB">
        <w:rPr>
          <w:rFonts w:ascii="Arial" w:eastAsia="Arial" w:hAnsi="Arial" w:cs="Arial"/>
          <w:spacing w:val="-4"/>
          <w:sz w:val="24"/>
          <w:szCs w:val="22"/>
        </w:rPr>
        <w:t>i</w:t>
      </w:r>
      <w:r w:rsidRPr="00BF28DB">
        <w:rPr>
          <w:rFonts w:ascii="Arial" w:eastAsia="Arial" w:hAnsi="Arial" w:cs="Arial"/>
          <w:spacing w:val="2"/>
          <w:sz w:val="24"/>
          <w:szCs w:val="22"/>
        </w:rPr>
        <w:t>g</w:t>
      </w:r>
      <w:r w:rsidRPr="00BF28DB">
        <w:rPr>
          <w:rFonts w:ascii="Arial" w:eastAsia="Arial" w:hAnsi="Arial" w:cs="Arial"/>
          <w:spacing w:val="-3"/>
          <w:sz w:val="24"/>
          <w:szCs w:val="22"/>
        </w:rPr>
        <w:t>h</w:t>
      </w:r>
      <w:r w:rsidRPr="00BF28DB">
        <w:rPr>
          <w:rFonts w:ascii="Arial" w:eastAsia="Arial" w:hAnsi="Arial" w:cs="Arial"/>
          <w:sz w:val="24"/>
          <w:szCs w:val="22"/>
        </w:rPr>
        <w:t>t</w:t>
      </w:r>
      <w:r w:rsidRPr="00BF28DB">
        <w:rPr>
          <w:rFonts w:ascii="Arial" w:eastAsia="Arial" w:hAnsi="Arial" w:cs="Arial"/>
          <w:spacing w:val="2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-1"/>
          <w:sz w:val="24"/>
          <w:szCs w:val="22"/>
        </w:rPr>
        <w:t>i</w:t>
      </w:r>
      <w:r w:rsidRPr="00BF28DB">
        <w:rPr>
          <w:rFonts w:ascii="Arial" w:eastAsia="Arial" w:hAnsi="Arial" w:cs="Arial"/>
          <w:sz w:val="24"/>
          <w:szCs w:val="22"/>
        </w:rPr>
        <w:t>nto</w:t>
      </w:r>
      <w:r w:rsidRPr="00BF28DB">
        <w:rPr>
          <w:rFonts w:ascii="Arial" w:eastAsia="Arial" w:hAnsi="Arial" w:cs="Arial"/>
          <w:spacing w:val="-1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-3"/>
          <w:sz w:val="24"/>
          <w:szCs w:val="22"/>
        </w:rPr>
        <w:t>w</w:t>
      </w:r>
      <w:r w:rsidRPr="00BF28DB">
        <w:rPr>
          <w:rFonts w:ascii="Arial" w:eastAsia="Arial" w:hAnsi="Arial" w:cs="Arial"/>
          <w:sz w:val="24"/>
          <w:szCs w:val="22"/>
        </w:rPr>
        <w:t>ho</w:t>
      </w:r>
      <w:r w:rsidRPr="00BF28DB">
        <w:rPr>
          <w:rFonts w:ascii="Arial" w:eastAsia="Arial" w:hAnsi="Arial" w:cs="Arial"/>
          <w:spacing w:val="1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-2"/>
          <w:sz w:val="24"/>
          <w:szCs w:val="22"/>
        </w:rPr>
        <w:t>y</w:t>
      </w:r>
      <w:r w:rsidRPr="00BF28DB">
        <w:rPr>
          <w:rFonts w:ascii="Arial" w:eastAsia="Arial" w:hAnsi="Arial" w:cs="Arial"/>
          <w:sz w:val="24"/>
          <w:szCs w:val="22"/>
        </w:rPr>
        <w:t>ou</w:t>
      </w:r>
      <w:r w:rsidRPr="00BF28DB">
        <w:rPr>
          <w:rFonts w:ascii="Arial" w:eastAsia="Arial" w:hAnsi="Arial" w:cs="Arial"/>
          <w:spacing w:val="1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z w:val="24"/>
          <w:szCs w:val="22"/>
        </w:rPr>
        <w:t>are,</w:t>
      </w:r>
      <w:r w:rsidRPr="00BF28DB">
        <w:rPr>
          <w:rFonts w:ascii="Arial" w:eastAsia="Arial" w:hAnsi="Arial" w:cs="Arial"/>
          <w:spacing w:val="2"/>
          <w:sz w:val="24"/>
          <w:szCs w:val="22"/>
        </w:rPr>
        <w:t xml:space="preserve"> w</w:t>
      </w:r>
      <w:r w:rsidRPr="00BF28DB">
        <w:rPr>
          <w:rFonts w:ascii="Arial" w:eastAsia="Arial" w:hAnsi="Arial" w:cs="Arial"/>
          <w:sz w:val="24"/>
          <w:szCs w:val="22"/>
        </w:rPr>
        <w:t>h</w:t>
      </w:r>
      <w:r w:rsidRPr="00BF28DB">
        <w:rPr>
          <w:rFonts w:ascii="Arial" w:eastAsia="Arial" w:hAnsi="Arial" w:cs="Arial"/>
          <w:spacing w:val="-1"/>
          <w:sz w:val="24"/>
          <w:szCs w:val="22"/>
        </w:rPr>
        <w:t>a</w:t>
      </w:r>
      <w:r w:rsidRPr="00BF28DB">
        <w:rPr>
          <w:rFonts w:ascii="Arial" w:eastAsia="Arial" w:hAnsi="Arial" w:cs="Arial"/>
          <w:sz w:val="24"/>
          <w:szCs w:val="22"/>
        </w:rPr>
        <w:t xml:space="preserve">t </w:t>
      </w:r>
      <w:r w:rsidRPr="00BF28DB">
        <w:rPr>
          <w:rFonts w:ascii="Arial" w:eastAsia="Arial" w:hAnsi="Arial" w:cs="Arial"/>
          <w:spacing w:val="-2"/>
          <w:sz w:val="24"/>
          <w:szCs w:val="22"/>
        </w:rPr>
        <w:t>y</w:t>
      </w:r>
      <w:r w:rsidRPr="00BF28DB">
        <w:rPr>
          <w:rFonts w:ascii="Arial" w:eastAsia="Arial" w:hAnsi="Arial" w:cs="Arial"/>
          <w:sz w:val="24"/>
          <w:szCs w:val="22"/>
        </w:rPr>
        <w:t>o</w:t>
      </w:r>
      <w:r w:rsidRPr="00BF28DB">
        <w:rPr>
          <w:rFonts w:ascii="Arial" w:eastAsia="Arial" w:hAnsi="Arial" w:cs="Arial"/>
          <w:spacing w:val="-1"/>
          <w:sz w:val="24"/>
          <w:szCs w:val="22"/>
        </w:rPr>
        <w:t>u</w:t>
      </w:r>
      <w:r w:rsidRPr="00BF28DB">
        <w:rPr>
          <w:rFonts w:ascii="Arial" w:eastAsia="Arial" w:hAnsi="Arial" w:cs="Arial"/>
          <w:sz w:val="24"/>
          <w:szCs w:val="22"/>
        </w:rPr>
        <w:t>r</w:t>
      </w:r>
      <w:r w:rsidRPr="00BF28DB">
        <w:rPr>
          <w:rFonts w:ascii="Arial" w:eastAsia="Arial" w:hAnsi="Arial" w:cs="Arial"/>
          <w:spacing w:val="2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z w:val="24"/>
          <w:szCs w:val="22"/>
        </w:rPr>
        <w:t>4</w:t>
      </w:r>
      <w:r w:rsidRPr="00BF28DB">
        <w:rPr>
          <w:rFonts w:ascii="Arial" w:eastAsia="Arial" w:hAnsi="Arial" w:cs="Arial"/>
          <w:spacing w:val="1"/>
          <w:sz w:val="24"/>
          <w:szCs w:val="22"/>
        </w:rPr>
        <w:t>-</w:t>
      </w:r>
      <w:r w:rsidRPr="00BF28DB">
        <w:rPr>
          <w:rFonts w:ascii="Arial" w:eastAsia="Arial" w:hAnsi="Arial" w:cs="Arial"/>
          <w:sz w:val="24"/>
          <w:szCs w:val="22"/>
        </w:rPr>
        <w:t>H e</w:t>
      </w:r>
      <w:r w:rsidRPr="00BF28DB">
        <w:rPr>
          <w:rFonts w:ascii="Arial" w:eastAsia="Arial" w:hAnsi="Arial" w:cs="Arial"/>
          <w:spacing w:val="-3"/>
          <w:sz w:val="24"/>
          <w:szCs w:val="22"/>
        </w:rPr>
        <w:t>x</w:t>
      </w:r>
      <w:r w:rsidRPr="00BF28DB">
        <w:rPr>
          <w:rFonts w:ascii="Arial" w:eastAsia="Arial" w:hAnsi="Arial" w:cs="Arial"/>
          <w:sz w:val="24"/>
          <w:szCs w:val="22"/>
        </w:rPr>
        <w:t>p</w:t>
      </w:r>
      <w:r w:rsidRPr="00BF28DB">
        <w:rPr>
          <w:rFonts w:ascii="Arial" w:eastAsia="Arial" w:hAnsi="Arial" w:cs="Arial"/>
          <w:spacing w:val="-1"/>
          <w:sz w:val="24"/>
          <w:szCs w:val="22"/>
        </w:rPr>
        <w:t>e</w:t>
      </w:r>
      <w:r w:rsidRPr="00BF28DB">
        <w:rPr>
          <w:rFonts w:ascii="Arial" w:eastAsia="Arial" w:hAnsi="Arial" w:cs="Arial"/>
          <w:spacing w:val="1"/>
          <w:sz w:val="24"/>
          <w:szCs w:val="22"/>
        </w:rPr>
        <w:t>r</w:t>
      </w:r>
      <w:r w:rsidRPr="00BF28DB">
        <w:rPr>
          <w:rFonts w:ascii="Arial" w:eastAsia="Arial" w:hAnsi="Arial" w:cs="Arial"/>
          <w:spacing w:val="-1"/>
          <w:sz w:val="24"/>
          <w:szCs w:val="22"/>
        </w:rPr>
        <w:t>i</w:t>
      </w:r>
      <w:r w:rsidRPr="00BF28DB">
        <w:rPr>
          <w:rFonts w:ascii="Arial" w:eastAsia="Arial" w:hAnsi="Arial" w:cs="Arial"/>
          <w:sz w:val="24"/>
          <w:szCs w:val="22"/>
        </w:rPr>
        <w:t>e</w:t>
      </w:r>
      <w:r w:rsidRPr="00BF28DB">
        <w:rPr>
          <w:rFonts w:ascii="Arial" w:eastAsia="Arial" w:hAnsi="Arial" w:cs="Arial"/>
          <w:spacing w:val="-1"/>
          <w:sz w:val="24"/>
          <w:szCs w:val="22"/>
        </w:rPr>
        <w:t>n</w:t>
      </w:r>
      <w:r w:rsidRPr="00BF28DB">
        <w:rPr>
          <w:rFonts w:ascii="Arial" w:eastAsia="Arial" w:hAnsi="Arial" w:cs="Arial"/>
          <w:sz w:val="24"/>
          <w:szCs w:val="22"/>
        </w:rPr>
        <w:t>ce has</w:t>
      </w:r>
      <w:r w:rsidRPr="00BF28DB">
        <w:rPr>
          <w:rFonts w:ascii="Arial" w:eastAsia="Arial" w:hAnsi="Arial" w:cs="Arial"/>
          <w:spacing w:val="-1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z w:val="24"/>
          <w:szCs w:val="22"/>
        </w:rPr>
        <w:t>b</w:t>
      </w:r>
      <w:r w:rsidRPr="00BF28DB">
        <w:rPr>
          <w:rFonts w:ascii="Arial" w:eastAsia="Arial" w:hAnsi="Arial" w:cs="Arial"/>
          <w:spacing w:val="-1"/>
          <w:sz w:val="24"/>
          <w:szCs w:val="22"/>
        </w:rPr>
        <w:t>e</w:t>
      </w:r>
      <w:r w:rsidRPr="00BF28DB">
        <w:rPr>
          <w:rFonts w:ascii="Arial" w:eastAsia="Arial" w:hAnsi="Arial" w:cs="Arial"/>
          <w:sz w:val="24"/>
          <w:szCs w:val="22"/>
        </w:rPr>
        <w:t>en</w:t>
      </w:r>
      <w:r w:rsidRPr="00BF28DB">
        <w:rPr>
          <w:rFonts w:ascii="Arial" w:eastAsia="Arial" w:hAnsi="Arial" w:cs="Arial"/>
          <w:spacing w:val="1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z w:val="24"/>
          <w:szCs w:val="22"/>
        </w:rPr>
        <w:t>a</w:t>
      </w:r>
      <w:r w:rsidRPr="00BF28DB">
        <w:rPr>
          <w:rFonts w:ascii="Arial" w:eastAsia="Arial" w:hAnsi="Arial" w:cs="Arial"/>
          <w:spacing w:val="-1"/>
          <w:sz w:val="24"/>
          <w:szCs w:val="22"/>
        </w:rPr>
        <w:t>n</w:t>
      </w:r>
      <w:r w:rsidRPr="00BF28DB">
        <w:rPr>
          <w:rFonts w:ascii="Arial" w:eastAsia="Arial" w:hAnsi="Arial" w:cs="Arial"/>
          <w:sz w:val="24"/>
          <w:szCs w:val="22"/>
        </w:rPr>
        <w:t>d</w:t>
      </w:r>
      <w:r w:rsidRPr="00BF28DB">
        <w:rPr>
          <w:rFonts w:ascii="Arial" w:eastAsia="Arial" w:hAnsi="Arial" w:cs="Arial"/>
          <w:spacing w:val="-2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-3"/>
          <w:sz w:val="24"/>
          <w:szCs w:val="22"/>
        </w:rPr>
        <w:t>w</w:t>
      </w:r>
      <w:r w:rsidRPr="00BF28DB">
        <w:rPr>
          <w:rFonts w:ascii="Arial" w:eastAsia="Arial" w:hAnsi="Arial" w:cs="Arial"/>
          <w:sz w:val="24"/>
          <w:szCs w:val="22"/>
        </w:rPr>
        <w:t>hy</w:t>
      </w:r>
      <w:r w:rsidRPr="00BF28DB">
        <w:rPr>
          <w:rFonts w:ascii="Arial" w:eastAsia="Arial" w:hAnsi="Arial" w:cs="Arial"/>
          <w:spacing w:val="1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-2"/>
          <w:sz w:val="24"/>
          <w:szCs w:val="22"/>
        </w:rPr>
        <w:t>y</w:t>
      </w:r>
      <w:r w:rsidRPr="00BF28DB">
        <w:rPr>
          <w:rFonts w:ascii="Arial" w:eastAsia="Arial" w:hAnsi="Arial" w:cs="Arial"/>
          <w:sz w:val="24"/>
          <w:szCs w:val="22"/>
        </w:rPr>
        <w:t>ou</w:t>
      </w:r>
      <w:r w:rsidRPr="00BF28DB">
        <w:rPr>
          <w:rFonts w:ascii="Arial" w:eastAsia="Arial" w:hAnsi="Arial" w:cs="Arial"/>
          <w:spacing w:val="1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z w:val="24"/>
          <w:szCs w:val="22"/>
        </w:rPr>
        <w:t>sh</w:t>
      </w:r>
      <w:r w:rsidRPr="00BF28DB">
        <w:rPr>
          <w:rFonts w:ascii="Arial" w:eastAsia="Arial" w:hAnsi="Arial" w:cs="Arial"/>
          <w:spacing w:val="-1"/>
          <w:sz w:val="24"/>
          <w:szCs w:val="22"/>
        </w:rPr>
        <w:t>o</w:t>
      </w:r>
      <w:r w:rsidRPr="00BF28DB">
        <w:rPr>
          <w:rFonts w:ascii="Arial" w:eastAsia="Arial" w:hAnsi="Arial" w:cs="Arial"/>
          <w:sz w:val="24"/>
          <w:szCs w:val="22"/>
        </w:rPr>
        <w:t>u</w:t>
      </w:r>
      <w:r w:rsidRPr="00BF28DB">
        <w:rPr>
          <w:rFonts w:ascii="Arial" w:eastAsia="Arial" w:hAnsi="Arial" w:cs="Arial"/>
          <w:spacing w:val="-1"/>
          <w:sz w:val="24"/>
          <w:szCs w:val="22"/>
        </w:rPr>
        <w:t>l</w:t>
      </w:r>
      <w:r w:rsidRPr="00BF28DB">
        <w:rPr>
          <w:rFonts w:ascii="Arial" w:eastAsia="Arial" w:hAnsi="Arial" w:cs="Arial"/>
          <w:sz w:val="24"/>
          <w:szCs w:val="22"/>
        </w:rPr>
        <w:t>d be</w:t>
      </w:r>
      <w:r w:rsidRPr="00BF28DB">
        <w:rPr>
          <w:rFonts w:ascii="Arial" w:eastAsia="Arial" w:hAnsi="Arial" w:cs="Arial"/>
          <w:spacing w:val="1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z w:val="24"/>
          <w:szCs w:val="22"/>
        </w:rPr>
        <w:t>co</w:t>
      </w:r>
      <w:r w:rsidRPr="00BF28DB">
        <w:rPr>
          <w:rFonts w:ascii="Arial" w:eastAsia="Arial" w:hAnsi="Arial" w:cs="Arial"/>
          <w:spacing w:val="-1"/>
          <w:sz w:val="24"/>
          <w:szCs w:val="22"/>
        </w:rPr>
        <w:t>n</w:t>
      </w:r>
      <w:r w:rsidRPr="00BF28DB">
        <w:rPr>
          <w:rFonts w:ascii="Arial" w:eastAsia="Arial" w:hAnsi="Arial" w:cs="Arial"/>
          <w:sz w:val="24"/>
          <w:szCs w:val="22"/>
        </w:rPr>
        <w:t>s</w:t>
      </w:r>
      <w:r w:rsidRPr="00BF28DB">
        <w:rPr>
          <w:rFonts w:ascii="Arial" w:eastAsia="Arial" w:hAnsi="Arial" w:cs="Arial"/>
          <w:spacing w:val="-1"/>
          <w:sz w:val="24"/>
          <w:szCs w:val="22"/>
        </w:rPr>
        <w:t>i</w:t>
      </w:r>
      <w:r w:rsidRPr="00BF28DB">
        <w:rPr>
          <w:rFonts w:ascii="Arial" w:eastAsia="Arial" w:hAnsi="Arial" w:cs="Arial"/>
          <w:sz w:val="24"/>
          <w:szCs w:val="22"/>
        </w:rPr>
        <w:t>d</w:t>
      </w:r>
      <w:r w:rsidRPr="00BF28DB">
        <w:rPr>
          <w:rFonts w:ascii="Arial" w:eastAsia="Arial" w:hAnsi="Arial" w:cs="Arial"/>
          <w:spacing w:val="-3"/>
          <w:sz w:val="24"/>
          <w:szCs w:val="22"/>
        </w:rPr>
        <w:t>e</w:t>
      </w:r>
      <w:r w:rsidRPr="00BF28DB">
        <w:rPr>
          <w:rFonts w:ascii="Arial" w:eastAsia="Arial" w:hAnsi="Arial" w:cs="Arial"/>
          <w:spacing w:val="1"/>
          <w:sz w:val="24"/>
          <w:szCs w:val="22"/>
        </w:rPr>
        <w:t>r</w:t>
      </w:r>
      <w:r w:rsidRPr="00BF28DB">
        <w:rPr>
          <w:rFonts w:ascii="Arial" w:eastAsia="Arial" w:hAnsi="Arial" w:cs="Arial"/>
          <w:sz w:val="24"/>
          <w:szCs w:val="22"/>
        </w:rPr>
        <w:t>ed</w:t>
      </w:r>
      <w:r w:rsidRPr="00BF28DB">
        <w:rPr>
          <w:rFonts w:ascii="Arial" w:eastAsia="Arial" w:hAnsi="Arial" w:cs="Arial"/>
          <w:spacing w:val="-2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1"/>
          <w:sz w:val="24"/>
          <w:szCs w:val="22"/>
        </w:rPr>
        <w:t>f</w:t>
      </w:r>
      <w:r w:rsidRPr="00BF28DB">
        <w:rPr>
          <w:rFonts w:ascii="Arial" w:eastAsia="Arial" w:hAnsi="Arial" w:cs="Arial"/>
          <w:sz w:val="24"/>
          <w:szCs w:val="22"/>
        </w:rPr>
        <w:t>or</w:t>
      </w:r>
      <w:r w:rsidRPr="00BF28DB">
        <w:rPr>
          <w:rFonts w:ascii="Arial" w:eastAsia="Arial" w:hAnsi="Arial" w:cs="Arial"/>
          <w:spacing w:val="-1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1"/>
          <w:sz w:val="24"/>
          <w:szCs w:val="22"/>
        </w:rPr>
        <w:t>t</w:t>
      </w:r>
      <w:r w:rsidRPr="00BF28DB">
        <w:rPr>
          <w:rFonts w:ascii="Arial" w:eastAsia="Arial" w:hAnsi="Arial" w:cs="Arial"/>
          <w:sz w:val="24"/>
          <w:szCs w:val="22"/>
        </w:rPr>
        <w:t>he</w:t>
      </w:r>
      <w:r w:rsidRPr="00BF28DB">
        <w:rPr>
          <w:rFonts w:ascii="Arial" w:eastAsia="Arial" w:hAnsi="Arial" w:cs="Arial"/>
          <w:spacing w:val="-2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z w:val="24"/>
          <w:szCs w:val="22"/>
        </w:rPr>
        <w:t>4</w:t>
      </w:r>
      <w:r w:rsidRPr="00BF28DB">
        <w:rPr>
          <w:rFonts w:ascii="Arial" w:eastAsia="Arial" w:hAnsi="Arial" w:cs="Arial"/>
          <w:spacing w:val="1"/>
          <w:sz w:val="24"/>
          <w:szCs w:val="22"/>
        </w:rPr>
        <w:t>-</w:t>
      </w:r>
      <w:r w:rsidRPr="00BF28DB">
        <w:rPr>
          <w:rFonts w:ascii="Arial" w:eastAsia="Arial" w:hAnsi="Arial" w:cs="Arial"/>
          <w:sz w:val="24"/>
          <w:szCs w:val="22"/>
        </w:rPr>
        <w:t xml:space="preserve">H </w:t>
      </w:r>
      <w:r w:rsidRPr="00BF28DB">
        <w:rPr>
          <w:rFonts w:ascii="Arial" w:eastAsia="Arial" w:hAnsi="Arial" w:cs="Arial"/>
          <w:spacing w:val="-1"/>
          <w:sz w:val="24"/>
          <w:szCs w:val="22"/>
        </w:rPr>
        <w:t>K</w:t>
      </w:r>
      <w:r w:rsidRPr="00BF28DB">
        <w:rPr>
          <w:rFonts w:ascii="Arial" w:eastAsia="Arial" w:hAnsi="Arial" w:cs="Arial"/>
          <w:sz w:val="24"/>
          <w:szCs w:val="22"/>
        </w:rPr>
        <w:t>ey</w:t>
      </w:r>
      <w:r w:rsidRPr="00BF28DB">
        <w:rPr>
          <w:rFonts w:ascii="Arial" w:eastAsia="Arial" w:hAnsi="Arial" w:cs="Arial"/>
          <w:spacing w:val="-2"/>
          <w:sz w:val="24"/>
          <w:szCs w:val="22"/>
        </w:rPr>
        <w:t xml:space="preserve"> </w:t>
      </w:r>
      <w:r w:rsidRPr="00BF28DB">
        <w:rPr>
          <w:rFonts w:ascii="Arial" w:eastAsia="Arial" w:hAnsi="Arial" w:cs="Arial"/>
          <w:spacing w:val="-1"/>
          <w:sz w:val="24"/>
          <w:szCs w:val="22"/>
        </w:rPr>
        <w:t>A</w:t>
      </w:r>
      <w:r w:rsidRPr="00BF28DB">
        <w:rPr>
          <w:rFonts w:ascii="Arial" w:eastAsia="Arial" w:hAnsi="Arial" w:cs="Arial"/>
          <w:spacing w:val="-3"/>
          <w:sz w:val="24"/>
          <w:szCs w:val="22"/>
        </w:rPr>
        <w:t>w</w:t>
      </w:r>
      <w:r w:rsidRPr="00BF28DB">
        <w:rPr>
          <w:rFonts w:ascii="Arial" w:eastAsia="Arial" w:hAnsi="Arial" w:cs="Arial"/>
          <w:sz w:val="24"/>
          <w:szCs w:val="22"/>
        </w:rPr>
        <w:t>ard.</w:t>
      </w:r>
    </w:p>
    <w:p w14:paraId="239B5423" w14:textId="6473FA4D" w:rsidR="00C218D4" w:rsidRPr="00261DA9" w:rsidRDefault="00E942C5" w:rsidP="0087618B">
      <w:pPr>
        <w:spacing w:line="400" w:lineRule="exact"/>
        <w:rPr>
          <w:rFonts w:ascii="Arial" w:eastAsia="Arial" w:hAnsi="Arial" w:cs="Arial"/>
          <w:b/>
          <w:spacing w:val="-1"/>
          <w:position w:val="-1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505646D2" wp14:editId="4167E2E4">
            <wp:simplePos x="0" y="0"/>
            <wp:positionH relativeFrom="margin">
              <wp:posOffset>-127000</wp:posOffset>
            </wp:positionH>
            <wp:positionV relativeFrom="paragraph">
              <wp:posOffset>-508000</wp:posOffset>
            </wp:positionV>
            <wp:extent cx="3154045" cy="942975"/>
            <wp:effectExtent l="0" t="0" r="0" b="0"/>
            <wp:wrapNone/>
            <wp:docPr id="1654594053" name="Picture 1654594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04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1DA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663C7" wp14:editId="377A2897">
                <wp:simplePos x="0" y="0"/>
                <wp:positionH relativeFrom="column">
                  <wp:posOffset>3957523</wp:posOffset>
                </wp:positionH>
                <wp:positionV relativeFrom="paragraph">
                  <wp:posOffset>-353797</wp:posOffset>
                </wp:positionV>
                <wp:extent cx="2806796" cy="603849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96" cy="6038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81FDDD" w14:textId="77777777" w:rsidR="00E942C5" w:rsidRPr="000D201C" w:rsidRDefault="00E942C5" w:rsidP="00E942C5">
                            <w:pPr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18"/>
                              </w:rPr>
                              <w:t>625 3</w:t>
                            </w:r>
                            <w:r w:rsidRPr="009C2270">
                              <w:rPr>
                                <w:rFonts w:ascii="Calibri" w:hAnsi="Calibri" w:cs="Calibri"/>
                                <w:szCs w:val="1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libri" w:hAnsi="Calibri" w:cs="Calibri"/>
                                <w:szCs w:val="18"/>
                              </w:rPr>
                              <w:t xml:space="preserve"> Street, Luxemburg, WI 54217</w:t>
                            </w:r>
                          </w:p>
                          <w:p w14:paraId="0CF4F030" w14:textId="77777777" w:rsidR="00E942C5" w:rsidRPr="000D201C" w:rsidRDefault="00E942C5" w:rsidP="00E942C5">
                            <w:pPr>
                              <w:rPr>
                                <w:rFonts w:ascii="Calibri" w:hAnsi="Calibri" w:cs="Calibri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201C">
                              <w:rPr>
                                <w:rFonts w:ascii="Calibri" w:hAnsi="Calibri" w:cs="Calibri"/>
                                <w:szCs w:val="18"/>
                              </w:rPr>
                              <w:t>920.</w:t>
                            </w:r>
                            <w:r>
                              <w:rPr>
                                <w:rFonts w:ascii="Calibri" w:hAnsi="Calibri" w:cs="Calibri"/>
                                <w:szCs w:val="18"/>
                              </w:rPr>
                              <w:t xml:space="preserve">388-7141 </w:t>
                            </w:r>
                            <w:r w:rsidRPr="000D201C">
                              <w:rPr>
                                <w:rFonts w:ascii="Calibri" w:hAnsi="Calibri" w:cs="Calibri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Calibri" w:hAnsi="Calibri" w:cs="Calibri"/>
                                <w:szCs w:val="18"/>
                              </w:rPr>
                              <w:t xml:space="preserve"> 920.388.7185 </w:t>
                            </w:r>
                            <w:hyperlink r:id="rId10" w:history="1">
                              <w:r w:rsidRPr="00DC04D6">
                                <w:rPr>
                                  <w:rStyle w:val="Hyperlink"/>
                                  <w:rFonts w:ascii="Calibri" w:hAnsi="Calibri" w:cs="Calibri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https://kewaunee.extension.wisc.edu/</w:t>
                              </w:r>
                            </w:hyperlink>
                          </w:p>
                          <w:p w14:paraId="314CE0EA" w14:textId="77777777" w:rsidR="00261DA9" w:rsidRDefault="00261DA9" w:rsidP="00261D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663C7" id="Text Box 12" o:spid="_x0000_s1027" type="#_x0000_t202" style="position:absolute;margin-left:311.6pt;margin-top:-27.85pt;width:221pt;height:4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" fillcolor="white [3201]" stroked="f" strokeweight=".5pt">
                <v:textbox>
                  <w:txbxContent>
                    <w:p w14:paraId="6381FDDD" w14:textId="77777777" w:rsidR="00E942C5" w:rsidRPr="000D201C" w:rsidRDefault="00E942C5" w:rsidP="00E942C5">
                      <w:pPr>
                        <w:rPr>
                          <w:rFonts w:ascii="Calibri" w:hAnsi="Calibri" w:cs="Calibri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Cs w:val="18"/>
                        </w:rPr>
                        <w:t>625 3</w:t>
                      </w:r>
                      <w:r w:rsidRPr="009C2270">
                        <w:rPr>
                          <w:rFonts w:ascii="Calibri" w:hAnsi="Calibri" w:cs="Calibri"/>
                          <w:szCs w:val="18"/>
                          <w:vertAlign w:val="superscript"/>
                        </w:rPr>
                        <w:t>rd</w:t>
                      </w:r>
                      <w:r>
                        <w:rPr>
                          <w:rFonts w:ascii="Calibri" w:hAnsi="Calibri" w:cs="Calibri"/>
                          <w:szCs w:val="18"/>
                        </w:rPr>
                        <w:t xml:space="preserve"> Street, Luxemburg, WI 54217</w:t>
                      </w:r>
                    </w:p>
                    <w:p w14:paraId="0CF4F030" w14:textId="77777777" w:rsidR="00E942C5" w:rsidRPr="000D201C" w:rsidRDefault="00E942C5" w:rsidP="00E942C5">
                      <w:pPr>
                        <w:rPr>
                          <w:rFonts w:ascii="Calibri" w:hAnsi="Calibri" w:cs="Calibri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201C">
                        <w:rPr>
                          <w:rFonts w:ascii="Calibri" w:hAnsi="Calibri" w:cs="Calibri"/>
                          <w:szCs w:val="18"/>
                        </w:rPr>
                        <w:t>920.</w:t>
                      </w:r>
                      <w:r>
                        <w:rPr>
                          <w:rFonts w:ascii="Calibri" w:hAnsi="Calibri" w:cs="Calibri"/>
                          <w:szCs w:val="18"/>
                        </w:rPr>
                        <w:t xml:space="preserve">388-7141 </w:t>
                      </w:r>
                      <w:proofErr w:type="gramStart"/>
                      <w:r w:rsidRPr="000D201C">
                        <w:rPr>
                          <w:rFonts w:ascii="Calibri" w:hAnsi="Calibri" w:cs="Calibri"/>
                          <w:szCs w:val="18"/>
                        </w:rPr>
                        <w:t xml:space="preserve">/ </w:t>
                      </w:r>
                      <w:r>
                        <w:rPr>
                          <w:rFonts w:ascii="Calibri" w:hAnsi="Calibri" w:cs="Calibri"/>
                          <w:szCs w:val="18"/>
                        </w:rPr>
                        <w:t xml:space="preserve"> 920.388.7185</w:t>
                      </w:r>
                      <w:proofErr w:type="gramEnd"/>
                      <w:r>
                        <w:rPr>
                          <w:rFonts w:ascii="Calibri" w:hAnsi="Calibri" w:cs="Calibri"/>
                          <w:szCs w:val="18"/>
                        </w:rPr>
                        <w:t xml:space="preserve"> </w:t>
                      </w:r>
                      <w:hyperlink r:id="rId11" w:history="1">
                        <w:r w:rsidRPr="00DC04D6">
                          <w:rPr>
                            <w:rStyle w:val="Hyperlink"/>
                            <w:rFonts w:ascii="Calibri" w:hAnsi="Calibri" w:cs="Calibri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https://kewaunee.extension.wisc.edu/</w:t>
                        </w:r>
                      </w:hyperlink>
                    </w:p>
                    <w:p w14:paraId="314CE0EA" w14:textId="77777777" w:rsidR="00261DA9" w:rsidRDefault="00261DA9" w:rsidP="00261DA9"/>
                  </w:txbxContent>
                </v:textbox>
              </v:shape>
            </w:pict>
          </mc:Fallback>
        </mc:AlternateContent>
      </w:r>
    </w:p>
    <w:p w14:paraId="18F79284" w14:textId="77777777" w:rsidR="00261DA9" w:rsidRDefault="00261DA9" w:rsidP="00C218D4">
      <w:pPr>
        <w:rPr>
          <w:rFonts w:ascii="Arial" w:eastAsia="Arial" w:hAnsi="Arial" w:cs="Arial"/>
          <w:b/>
          <w:spacing w:val="-1"/>
          <w:position w:val="-1"/>
          <w:sz w:val="22"/>
          <w:szCs w:val="36"/>
        </w:rPr>
      </w:pPr>
      <w:r>
        <w:rPr>
          <w:rFonts w:ascii="Arial" w:eastAsia="Arial" w:hAnsi="Arial" w:cs="Arial"/>
          <w:b/>
          <w:noProof/>
          <w:spacing w:val="-1"/>
          <w:position w:val="-1"/>
          <w:sz w:val="22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1D7A2A" wp14:editId="6EE4A8C6">
                <wp:simplePos x="0" y="0"/>
                <wp:positionH relativeFrom="column">
                  <wp:posOffset>-30175</wp:posOffset>
                </wp:positionH>
                <wp:positionV relativeFrom="paragraph">
                  <wp:posOffset>81915</wp:posOffset>
                </wp:positionV>
                <wp:extent cx="6656832" cy="0"/>
                <wp:effectExtent l="0" t="19050" r="2984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683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BD84B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6.45pt" to="521.7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" strokecolor="black [3213]" strokeweight="3pt"/>
            </w:pict>
          </mc:Fallback>
        </mc:AlternateContent>
      </w:r>
    </w:p>
    <w:p w14:paraId="6CBC9696" w14:textId="77777777" w:rsidR="00261DA9" w:rsidRPr="00261DA9" w:rsidRDefault="00261DA9" w:rsidP="00C218D4">
      <w:pPr>
        <w:rPr>
          <w:rFonts w:ascii="Arial" w:eastAsia="Arial" w:hAnsi="Arial" w:cs="Arial"/>
          <w:b/>
          <w:spacing w:val="-1"/>
          <w:position w:val="-1"/>
          <w:sz w:val="22"/>
          <w:szCs w:val="36"/>
        </w:rPr>
      </w:pPr>
    </w:p>
    <w:p w14:paraId="19E9E105" w14:textId="77777777" w:rsidR="00704322" w:rsidRDefault="005E75C5" w:rsidP="00C218D4">
      <w:pPr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pacing w:val="-1"/>
          <w:position w:val="-1"/>
          <w:sz w:val="36"/>
          <w:szCs w:val="36"/>
        </w:rPr>
        <w:t>4</w:t>
      </w:r>
      <w:r>
        <w:rPr>
          <w:rFonts w:ascii="Arial" w:eastAsia="Arial" w:hAnsi="Arial" w:cs="Arial"/>
          <w:b/>
          <w:position w:val="-1"/>
          <w:sz w:val="36"/>
          <w:szCs w:val="36"/>
        </w:rPr>
        <w:t>-H Key</w:t>
      </w:r>
      <w:r>
        <w:rPr>
          <w:rFonts w:ascii="Arial" w:eastAsia="Arial" w:hAnsi="Arial" w:cs="Arial"/>
          <w:b/>
          <w:spacing w:val="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pacing w:val="-13"/>
          <w:position w:val="-1"/>
          <w:sz w:val="36"/>
          <w:szCs w:val="36"/>
        </w:rPr>
        <w:t>A</w:t>
      </w:r>
      <w:r>
        <w:rPr>
          <w:rFonts w:ascii="Arial" w:eastAsia="Arial" w:hAnsi="Arial" w:cs="Arial"/>
          <w:b/>
          <w:spacing w:val="10"/>
          <w:position w:val="-1"/>
          <w:sz w:val="36"/>
          <w:szCs w:val="36"/>
        </w:rPr>
        <w:t>w</w:t>
      </w:r>
      <w:r>
        <w:rPr>
          <w:rFonts w:ascii="Arial" w:eastAsia="Arial" w:hAnsi="Arial" w:cs="Arial"/>
          <w:b/>
          <w:position w:val="-1"/>
          <w:sz w:val="36"/>
          <w:szCs w:val="36"/>
        </w:rPr>
        <w:t>a</w:t>
      </w:r>
      <w:r>
        <w:rPr>
          <w:rFonts w:ascii="Arial" w:eastAsia="Arial" w:hAnsi="Arial" w:cs="Arial"/>
          <w:b/>
          <w:spacing w:val="-2"/>
          <w:position w:val="-1"/>
          <w:sz w:val="36"/>
          <w:szCs w:val="36"/>
        </w:rPr>
        <w:t>r</w:t>
      </w:r>
      <w:r>
        <w:rPr>
          <w:rFonts w:ascii="Arial" w:eastAsia="Arial" w:hAnsi="Arial" w:cs="Arial"/>
          <w:b/>
          <w:position w:val="-1"/>
          <w:sz w:val="36"/>
          <w:szCs w:val="36"/>
        </w:rPr>
        <w:t>d</w:t>
      </w:r>
      <w:r>
        <w:rPr>
          <w:rFonts w:ascii="Arial" w:eastAsia="Arial" w:hAnsi="Arial" w:cs="Arial"/>
          <w:b/>
          <w:spacing w:val="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position w:val="-1"/>
          <w:sz w:val="36"/>
          <w:szCs w:val="36"/>
        </w:rPr>
        <w:t>R</w:t>
      </w:r>
      <w:r>
        <w:rPr>
          <w:rFonts w:ascii="Arial" w:eastAsia="Arial" w:hAnsi="Arial" w:cs="Arial"/>
          <w:b/>
          <w:spacing w:val="-2"/>
          <w:position w:val="-1"/>
          <w:sz w:val="36"/>
          <w:szCs w:val="36"/>
        </w:rPr>
        <w:t>e</w:t>
      </w:r>
      <w:r>
        <w:rPr>
          <w:rFonts w:ascii="Arial" w:eastAsia="Arial" w:hAnsi="Arial" w:cs="Arial"/>
          <w:b/>
          <w:position w:val="-1"/>
          <w:sz w:val="36"/>
          <w:szCs w:val="36"/>
        </w:rPr>
        <w:t>fe</w:t>
      </w:r>
      <w:r>
        <w:rPr>
          <w:rFonts w:ascii="Arial" w:eastAsia="Arial" w:hAnsi="Arial" w:cs="Arial"/>
          <w:b/>
          <w:spacing w:val="-2"/>
          <w:position w:val="-1"/>
          <w:sz w:val="36"/>
          <w:szCs w:val="36"/>
        </w:rPr>
        <w:t>r</w:t>
      </w:r>
      <w:r>
        <w:rPr>
          <w:rFonts w:ascii="Arial" w:eastAsia="Arial" w:hAnsi="Arial" w:cs="Arial"/>
          <w:b/>
          <w:position w:val="-1"/>
          <w:sz w:val="36"/>
          <w:szCs w:val="36"/>
        </w:rPr>
        <w:t>en</w:t>
      </w:r>
      <w:r>
        <w:rPr>
          <w:rFonts w:ascii="Arial" w:eastAsia="Arial" w:hAnsi="Arial" w:cs="Arial"/>
          <w:b/>
          <w:spacing w:val="1"/>
          <w:position w:val="-1"/>
          <w:sz w:val="36"/>
          <w:szCs w:val="36"/>
        </w:rPr>
        <w:t>c</w:t>
      </w:r>
      <w:r>
        <w:rPr>
          <w:rFonts w:ascii="Arial" w:eastAsia="Arial" w:hAnsi="Arial" w:cs="Arial"/>
          <w:b/>
          <w:position w:val="-1"/>
          <w:sz w:val="36"/>
          <w:szCs w:val="36"/>
        </w:rPr>
        <w:t>e F</w:t>
      </w:r>
      <w:r>
        <w:rPr>
          <w:rFonts w:ascii="Arial" w:eastAsia="Arial" w:hAnsi="Arial" w:cs="Arial"/>
          <w:b/>
          <w:spacing w:val="1"/>
          <w:position w:val="-1"/>
          <w:sz w:val="36"/>
          <w:szCs w:val="36"/>
        </w:rPr>
        <w:t>o</w:t>
      </w:r>
      <w:r>
        <w:rPr>
          <w:rFonts w:ascii="Arial" w:eastAsia="Arial" w:hAnsi="Arial" w:cs="Arial"/>
          <w:b/>
          <w:position w:val="-1"/>
          <w:sz w:val="36"/>
          <w:szCs w:val="36"/>
        </w:rPr>
        <w:t>rm</w:t>
      </w:r>
    </w:p>
    <w:p w14:paraId="3C6A3F47" w14:textId="77777777" w:rsidR="00704322" w:rsidRDefault="00704322" w:rsidP="00C218D4">
      <w:pPr>
        <w:rPr>
          <w:sz w:val="12"/>
          <w:szCs w:val="12"/>
        </w:rPr>
      </w:pPr>
    </w:p>
    <w:p w14:paraId="530A650D" w14:textId="77777777" w:rsidR="00704322" w:rsidRDefault="00704322" w:rsidP="00C218D4"/>
    <w:p w14:paraId="50D390E4" w14:textId="77777777" w:rsidR="00704322" w:rsidRDefault="00112CD8" w:rsidP="00C218D4">
      <w:pPr>
        <w:rPr>
          <w:rFonts w:ascii="Arial" w:eastAsia="Arial" w:hAnsi="Arial" w:cs="Arial"/>
          <w:sz w:val="22"/>
          <w:szCs w:val="22"/>
        </w:rPr>
      </w:pPr>
      <w:r>
        <w:pict w14:anchorId="552B9629">
          <v:group id="_x0000_s1048" style="position:absolute;margin-left:462.2pt;margin-top:13.05pt;width:114.1pt;height:1.05pt;z-index:-251643904;mso-position-horizontal-relative:page" coordorigin="9244,261" coordsize="2282,21">
            <v:shape id="_x0000_s1050" style="position:absolute;left:9253;top:271;width:2264;height:0" coordorigin="9253,271" coordsize="2264,0" path="m9253,271r2264,e" filled="f" strokeweight=".94pt">
              <v:path arrowok="t"/>
            </v:shape>
            <v:shape id="_x0000_s1049" style="position:absolute;left:9316;top:275;width:2201;height:0" coordorigin="9316,275" coordsize="2201,0" path="m9316,275r2201,e" filled="f" strokeweight=".24536mm">
              <v:path arrowok="t"/>
            </v:shape>
            <w10:wrap anchorx="page"/>
          </v:group>
        </w:pict>
      </w:r>
      <w:r w:rsidR="005E75C5"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 w:rsidR="005E75C5">
        <w:rPr>
          <w:rFonts w:ascii="Arial" w:eastAsia="Arial" w:hAnsi="Arial" w:cs="Arial"/>
          <w:position w:val="-1"/>
          <w:sz w:val="22"/>
          <w:szCs w:val="22"/>
        </w:rPr>
        <w:t>ame</w:t>
      </w:r>
      <w:r w:rsidR="005E75C5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="005E75C5">
        <w:rPr>
          <w:rFonts w:ascii="Arial" w:eastAsia="Arial" w:hAnsi="Arial" w:cs="Arial"/>
          <w:spacing w:val="-3"/>
          <w:position w:val="-1"/>
          <w:sz w:val="22"/>
          <w:szCs w:val="22"/>
        </w:rPr>
        <w:t>o</w:t>
      </w:r>
      <w:r w:rsidR="005E75C5">
        <w:rPr>
          <w:rFonts w:ascii="Arial" w:eastAsia="Arial" w:hAnsi="Arial" w:cs="Arial"/>
          <w:position w:val="-1"/>
          <w:sz w:val="22"/>
          <w:szCs w:val="22"/>
        </w:rPr>
        <w:t>f</w:t>
      </w:r>
      <w:r w:rsidR="005E75C5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="005E75C5">
        <w:rPr>
          <w:rFonts w:ascii="Arial" w:eastAsia="Arial" w:hAnsi="Arial" w:cs="Arial"/>
          <w:spacing w:val="-2"/>
          <w:position w:val="-1"/>
          <w:sz w:val="22"/>
          <w:szCs w:val="22"/>
        </w:rPr>
        <w:t>4</w:t>
      </w:r>
      <w:r w:rsidR="005E75C5">
        <w:rPr>
          <w:rFonts w:ascii="Arial" w:eastAsia="Arial" w:hAnsi="Arial" w:cs="Arial"/>
          <w:spacing w:val="1"/>
          <w:position w:val="-1"/>
          <w:sz w:val="22"/>
          <w:szCs w:val="22"/>
        </w:rPr>
        <w:t>-</w:t>
      </w:r>
      <w:r w:rsidR="005E75C5">
        <w:rPr>
          <w:rFonts w:ascii="Arial" w:eastAsia="Arial" w:hAnsi="Arial" w:cs="Arial"/>
          <w:position w:val="-1"/>
          <w:sz w:val="22"/>
          <w:szCs w:val="22"/>
        </w:rPr>
        <w:t xml:space="preserve">H </w:t>
      </w:r>
      <w:r w:rsidR="005E75C5">
        <w:rPr>
          <w:rFonts w:ascii="Arial" w:eastAsia="Arial" w:hAnsi="Arial" w:cs="Arial"/>
          <w:spacing w:val="-4"/>
          <w:position w:val="-1"/>
          <w:sz w:val="22"/>
          <w:szCs w:val="22"/>
        </w:rPr>
        <w:t>M</w:t>
      </w:r>
      <w:r w:rsidR="005E75C5">
        <w:rPr>
          <w:rFonts w:ascii="Arial" w:eastAsia="Arial" w:hAnsi="Arial" w:cs="Arial"/>
          <w:position w:val="-1"/>
          <w:sz w:val="22"/>
          <w:szCs w:val="22"/>
        </w:rPr>
        <w:t xml:space="preserve">ember </w:t>
      </w:r>
      <w:r w:rsidR="005E75C5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                                    </w:t>
      </w:r>
      <w:r w:rsidR="005E75C5">
        <w:rPr>
          <w:rFonts w:ascii="Arial" w:eastAsia="Arial" w:hAnsi="Arial" w:cs="Arial"/>
          <w:spacing w:val="61"/>
          <w:position w:val="-1"/>
          <w:sz w:val="22"/>
          <w:szCs w:val="22"/>
          <w:u w:val="single" w:color="000000"/>
        </w:rPr>
        <w:t xml:space="preserve"> </w:t>
      </w:r>
      <w:r w:rsidR="005E75C5">
        <w:rPr>
          <w:rFonts w:ascii="Arial" w:eastAsia="Arial" w:hAnsi="Arial" w:cs="Arial"/>
          <w:spacing w:val="-50"/>
          <w:position w:val="-1"/>
          <w:sz w:val="22"/>
          <w:szCs w:val="22"/>
        </w:rPr>
        <w:t xml:space="preserve"> </w:t>
      </w:r>
      <w:r w:rsidR="005E75C5">
        <w:rPr>
          <w:rFonts w:ascii="Arial" w:eastAsia="Arial" w:hAnsi="Arial" w:cs="Arial"/>
          <w:spacing w:val="-1"/>
          <w:position w:val="-1"/>
          <w:sz w:val="22"/>
          <w:szCs w:val="22"/>
        </w:rPr>
        <w:t>Y</w:t>
      </w:r>
      <w:r w:rsidR="005E75C5">
        <w:rPr>
          <w:rFonts w:ascii="Arial" w:eastAsia="Arial" w:hAnsi="Arial" w:cs="Arial"/>
          <w:position w:val="-1"/>
          <w:sz w:val="22"/>
          <w:szCs w:val="22"/>
        </w:rPr>
        <w:t>o</w:t>
      </w:r>
      <w:r w:rsidR="005E75C5">
        <w:rPr>
          <w:rFonts w:ascii="Arial" w:eastAsia="Arial" w:hAnsi="Arial" w:cs="Arial"/>
          <w:spacing w:val="-1"/>
          <w:position w:val="-1"/>
          <w:sz w:val="22"/>
          <w:szCs w:val="22"/>
        </w:rPr>
        <w:t>u</w:t>
      </w:r>
      <w:r w:rsidR="005E75C5">
        <w:rPr>
          <w:rFonts w:ascii="Arial" w:eastAsia="Arial" w:hAnsi="Arial" w:cs="Arial"/>
          <w:position w:val="-1"/>
          <w:sz w:val="22"/>
          <w:szCs w:val="22"/>
        </w:rPr>
        <w:t xml:space="preserve">r </w:t>
      </w:r>
      <w:r w:rsidR="005E75C5"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 w:rsidR="005E75C5">
        <w:rPr>
          <w:rFonts w:ascii="Arial" w:eastAsia="Arial" w:hAnsi="Arial" w:cs="Arial"/>
          <w:position w:val="-1"/>
          <w:sz w:val="22"/>
          <w:szCs w:val="22"/>
        </w:rPr>
        <w:t>e</w:t>
      </w:r>
      <w:r w:rsidR="005E75C5"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 w:rsidR="005E75C5">
        <w:rPr>
          <w:rFonts w:ascii="Arial" w:eastAsia="Arial" w:hAnsi="Arial" w:cs="Arial"/>
          <w:position w:val="-1"/>
          <w:sz w:val="22"/>
          <w:szCs w:val="22"/>
        </w:rPr>
        <w:t>ati</w:t>
      </w:r>
      <w:r w:rsidR="005E75C5"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 w:rsidR="005E75C5">
        <w:rPr>
          <w:rFonts w:ascii="Arial" w:eastAsia="Arial" w:hAnsi="Arial" w:cs="Arial"/>
          <w:position w:val="-1"/>
          <w:sz w:val="22"/>
          <w:szCs w:val="22"/>
        </w:rPr>
        <w:t>ns</w:t>
      </w:r>
      <w:r w:rsidR="005E75C5">
        <w:rPr>
          <w:rFonts w:ascii="Arial" w:eastAsia="Arial" w:hAnsi="Arial" w:cs="Arial"/>
          <w:spacing w:val="-1"/>
          <w:position w:val="-1"/>
          <w:sz w:val="22"/>
          <w:szCs w:val="22"/>
        </w:rPr>
        <w:t>hi</w:t>
      </w:r>
      <w:r w:rsidR="005E75C5">
        <w:rPr>
          <w:rFonts w:ascii="Arial" w:eastAsia="Arial" w:hAnsi="Arial" w:cs="Arial"/>
          <w:position w:val="-1"/>
          <w:sz w:val="22"/>
          <w:szCs w:val="22"/>
        </w:rPr>
        <w:t xml:space="preserve">p </w:t>
      </w:r>
      <w:r w:rsidR="005E75C5">
        <w:rPr>
          <w:rFonts w:ascii="Arial" w:eastAsia="Arial" w:hAnsi="Arial" w:cs="Arial"/>
          <w:spacing w:val="2"/>
          <w:position w:val="-1"/>
          <w:sz w:val="22"/>
          <w:szCs w:val="22"/>
        </w:rPr>
        <w:t>t</w:t>
      </w:r>
      <w:r w:rsidR="005E75C5">
        <w:rPr>
          <w:rFonts w:ascii="Arial" w:eastAsia="Arial" w:hAnsi="Arial" w:cs="Arial"/>
          <w:position w:val="-1"/>
          <w:sz w:val="22"/>
          <w:szCs w:val="22"/>
        </w:rPr>
        <w:t>o</w:t>
      </w:r>
      <w:r w:rsidR="005E75C5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5E75C5"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 w:rsidR="005E75C5">
        <w:rPr>
          <w:rFonts w:ascii="Arial" w:eastAsia="Arial" w:hAnsi="Arial" w:cs="Arial"/>
          <w:position w:val="-1"/>
          <w:sz w:val="22"/>
          <w:szCs w:val="22"/>
        </w:rPr>
        <w:t>he</w:t>
      </w:r>
      <w:r w:rsidR="005E75C5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5E75C5">
        <w:rPr>
          <w:rFonts w:ascii="Arial" w:eastAsia="Arial" w:hAnsi="Arial" w:cs="Arial"/>
          <w:spacing w:val="1"/>
          <w:position w:val="-1"/>
          <w:sz w:val="22"/>
          <w:szCs w:val="22"/>
        </w:rPr>
        <w:t>4</w:t>
      </w:r>
      <w:r w:rsidR="005E75C5">
        <w:rPr>
          <w:rFonts w:ascii="Arial" w:eastAsia="Arial" w:hAnsi="Arial" w:cs="Arial"/>
          <w:spacing w:val="-2"/>
          <w:position w:val="-1"/>
          <w:sz w:val="22"/>
          <w:szCs w:val="22"/>
        </w:rPr>
        <w:t>-</w:t>
      </w:r>
      <w:r w:rsidR="005E75C5">
        <w:rPr>
          <w:rFonts w:ascii="Arial" w:eastAsia="Arial" w:hAnsi="Arial" w:cs="Arial"/>
          <w:position w:val="-1"/>
          <w:sz w:val="22"/>
          <w:szCs w:val="22"/>
        </w:rPr>
        <w:t xml:space="preserve">H </w:t>
      </w:r>
      <w:r w:rsidR="005E75C5">
        <w:rPr>
          <w:rFonts w:ascii="Arial" w:eastAsia="Arial" w:hAnsi="Arial" w:cs="Arial"/>
          <w:spacing w:val="-4"/>
          <w:position w:val="-1"/>
          <w:sz w:val="22"/>
          <w:szCs w:val="22"/>
        </w:rPr>
        <w:t>M</w:t>
      </w:r>
      <w:r w:rsidR="005E75C5">
        <w:rPr>
          <w:rFonts w:ascii="Arial" w:eastAsia="Arial" w:hAnsi="Arial" w:cs="Arial"/>
          <w:position w:val="-1"/>
          <w:sz w:val="22"/>
          <w:szCs w:val="22"/>
        </w:rPr>
        <w:t>ember</w:t>
      </w:r>
    </w:p>
    <w:p w14:paraId="5F6A6D9E" w14:textId="77777777" w:rsidR="00704322" w:rsidRDefault="00704322" w:rsidP="00C218D4">
      <w:pPr>
        <w:rPr>
          <w:sz w:val="22"/>
          <w:szCs w:val="22"/>
        </w:rPr>
      </w:pPr>
    </w:p>
    <w:p w14:paraId="10FC2ABB" w14:textId="7BBACF81" w:rsidR="00704322" w:rsidRDefault="005E75C5" w:rsidP="00C218D4">
      <w:pPr>
        <w:ind w:right="69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E942C5">
        <w:rPr>
          <w:rFonts w:ascii="Arial" w:eastAsia="Arial" w:hAnsi="Arial" w:cs="Arial"/>
          <w:spacing w:val="7"/>
          <w:sz w:val="22"/>
          <w:szCs w:val="22"/>
        </w:rPr>
        <w:t>Kewaunee</w:t>
      </w:r>
      <w:r w:rsidR="00C218D4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nty </w:t>
      </w:r>
      <w:r>
        <w:rPr>
          <w:rFonts w:ascii="Arial" w:eastAsia="Arial" w:hAnsi="Arial" w:cs="Arial"/>
          <w:spacing w:val="2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C218D4">
        <w:rPr>
          <w:rFonts w:ascii="Arial" w:eastAsia="Arial" w:hAnsi="Arial" w:cs="Arial"/>
          <w:sz w:val="22"/>
          <w:szCs w:val="22"/>
        </w:rPr>
        <w:t>Key Award</w:t>
      </w:r>
      <w:r>
        <w:rPr>
          <w:rFonts w:ascii="Arial" w:eastAsia="Arial" w:hAnsi="Arial" w:cs="Arial"/>
          <w:sz w:val="22"/>
          <w:szCs w:val="22"/>
        </w:rPr>
        <w:t xml:space="preserve"> 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 app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ust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s.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ut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s:</w:t>
      </w:r>
    </w:p>
    <w:p w14:paraId="350003BA" w14:textId="77777777" w:rsidR="00C218D4" w:rsidRDefault="00C218D4" w:rsidP="00C218D4">
      <w:pPr>
        <w:ind w:right="691"/>
        <w:rPr>
          <w:rFonts w:ascii="Arial" w:eastAsia="Arial" w:hAnsi="Arial" w:cs="Arial"/>
          <w:sz w:val="22"/>
          <w:szCs w:val="22"/>
        </w:rPr>
      </w:pPr>
    </w:p>
    <w:p w14:paraId="5C9BCE76" w14:textId="77777777" w:rsidR="00704322" w:rsidRPr="00C218D4" w:rsidRDefault="00704322" w:rsidP="0087618B">
      <w:pPr>
        <w:spacing w:before="2" w:line="60" w:lineRule="exact"/>
        <w:rPr>
          <w:rFonts w:ascii="Arial" w:hAnsi="Arial" w:cs="Arial"/>
          <w:sz w:val="24"/>
          <w:szCs w:val="24"/>
        </w:rPr>
      </w:pPr>
    </w:p>
    <w:tbl>
      <w:tblPr>
        <w:tblW w:w="1044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4"/>
        <w:gridCol w:w="1386"/>
        <w:gridCol w:w="1350"/>
        <w:gridCol w:w="1260"/>
        <w:gridCol w:w="1170"/>
        <w:gridCol w:w="1440"/>
      </w:tblGrid>
      <w:tr w:rsidR="00704322" w:rsidRPr="00C218D4" w14:paraId="65FC809E" w14:textId="77777777" w:rsidTr="00E55B13">
        <w:trPr>
          <w:trHeight w:hRule="exact" w:val="478"/>
        </w:trPr>
        <w:tc>
          <w:tcPr>
            <w:tcW w:w="3834" w:type="dxa"/>
            <w:tcBorders>
              <w:bottom w:val="single" w:sz="4" w:space="0" w:color="auto"/>
            </w:tcBorders>
          </w:tcPr>
          <w:p w14:paraId="604C612D" w14:textId="77777777" w:rsidR="00704322" w:rsidRPr="00C218D4" w:rsidRDefault="00704322" w:rsidP="0087618B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6D38F328" w14:textId="77777777" w:rsidR="00704322" w:rsidRPr="00C218D4" w:rsidRDefault="00704322" w:rsidP="0087618B">
            <w:pPr>
              <w:spacing w:before="7" w:line="2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3CD53061" w14:textId="77777777" w:rsidR="00704322" w:rsidRPr="00C218D4" w:rsidRDefault="00704322" w:rsidP="0087618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59ADD3FA" w14:textId="77777777" w:rsidR="00704322" w:rsidRPr="00C218D4" w:rsidRDefault="005E75C5" w:rsidP="00E55B13">
            <w:pPr>
              <w:spacing w:before="72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  <w:u w:val="single" w:color="000000"/>
              </w:rPr>
              <w:t>U</w:t>
            </w:r>
            <w:r w:rsidRPr="00C218D4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n</w:t>
            </w:r>
            <w:r w:rsidRPr="00C218D4">
              <w:rPr>
                <w:rFonts w:ascii="Arial" w:eastAsia="Arial" w:hAnsi="Arial" w:cs="Arial"/>
                <w:spacing w:val="2"/>
                <w:sz w:val="24"/>
                <w:szCs w:val="24"/>
                <w:u w:val="single" w:color="000000"/>
              </w:rPr>
              <w:t>k</w:t>
            </w:r>
            <w:r w:rsidRPr="00C218D4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n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  <w:u w:val="single" w:color="000000"/>
              </w:rPr>
              <w:t>o</w:t>
            </w:r>
            <w:r w:rsidRPr="00C218D4">
              <w:rPr>
                <w:rFonts w:ascii="Arial" w:eastAsia="Arial" w:hAnsi="Arial" w:cs="Arial"/>
                <w:spacing w:val="-3"/>
                <w:sz w:val="24"/>
                <w:szCs w:val="24"/>
                <w:u w:val="single" w:color="000000"/>
              </w:rPr>
              <w:t>w</w:t>
            </w:r>
            <w:r w:rsidRPr="00C218D4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n</w:t>
            </w:r>
          </w:p>
          <w:p w14:paraId="7CA9F662" w14:textId="77777777" w:rsidR="00704322" w:rsidRPr="00C218D4" w:rsidRDefault="00704322" w:rsidP="00C218D4">
            <w:pPr>
              <w:ind w:right="494"/>
              <w:jc w:val="center"/>
              <w:rPr>
                <w:rFonts w:ascii="Arial" w:eastAsia="BarCode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F5E0244" w14:textId="77777777" w:rsidR="00704322" w:rsidRPr="00C218D4" w:rsidRDefault="005E75C5" w:rsidP="00C218D4">
            <w:pPr>
              <w:spacing w:before="72"/>
              <w:ind w:right="1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  <w:u w:val="single" w:color="000000"/>
              </w:rPr>
              <w:t>P</w:t>
            </w:r>
            <w:r w:rsidRPr="00C218D4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o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  <w:u w:val="single" w:color="000000"/>
              </w:rPr>
              <w:t>o</w:t>
            </w:r>
            <w:r w:rsidRPr="00C218D4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r</w:t>
            </w:r>
          </w:p>
          <w:p w14:paraId="7489BD7F" w14:textId="77777777" w:rsidR="00704322" w:rsidRPr="00C218D4" w:rsidRDefault="00704322" w:rsidP="00C218D4">
            <w:pPr>
              <w:spacing w:before="2" w:line="1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37A653" w14:textId="77777777" w:rsidR="00704322" w:rsidRPr="00C218D4" w:rsidRDefault="00704322" w:rsidP="00C218D4">
            <w:pPr>
              <w:ind w:right="269"/>
              <w:jc w:val="center"/>
              <w:rPr>
                <w:rFonts w:ascii="Arial" w:eastAsia="BarCode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8F49B49" w14:textId="77777777" w:rsidR="00704322" w:rsidRPr="00C218D4" w:rsidRDefault="005E75C5" w:rsidP="00C218D4">
            <w:pPr>
              <w:spacing w:before="72"/>
              <w:ind w:right="1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218D4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F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  <w:u w:val="single" w:color="000000"/>
              </w:rPr>
              <w:t>ai</w:t>
            </w:r>
            <w:r w:rsidRPr="00C218D4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r</w:t>
            </w:r>
          </w:p>
          <w:p w14:paraId="0AF63742" w14:textId="77777777" w:rsidR="00704322" w:rsidRDefault="00704322" w:rsidP="00C218D4">
            <w:pPr>
              <w:ind w:right="22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B29C7F" w14:textId="77777777" w:rsidR="00C218D4" w:rsidRPr="00C218D4" w:rsidRDefault="00C218D4" w:rsidP="00C218D4">
            <w:pPr>
              <w:ind w:right="225"/>
              <w:jc w:val="center"/>
              <w:rPr>
                <w:rFonts w:ascii="Arial" w:eastAsia="BarCode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92A6C7C" w14:textId="77777777" w:rsidR="00704322" w:rsidRPr="00C218D4" w:rsidRDefault="005E75C5" w:rsidP="00C218D4">
            <w:pPr>
              <w:spacing w:before="72"/>
              <w:ind w:righ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218D4">
              <w:rPr>
                <w:rFonts w:ascii="Arial" w:eastAsia="Arial" w:hAnsi="Arial" w:cs="Arial"/>
                <w:spacing w:val="1"/>
                <w:sz w:val="24"/>
                <w:szCs w:val="24"/>
                <w:u w:val="single" w:color="000000"/>
              </w:rPr>
              <w:t>G</w:t>
            </w:r>
            <w:r w:rsidRPr="00C218D4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o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  <w:u w:val="single" w:color="000000"/>
              </w:rPr>
              <w:t>o</w:t>
            </w:r>
            <w:r w:rsidRPr="00C218D4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d</w:t>
            </w:r>
          </w:p>
          <w:p w14:paraId="2B909B4D" w14:textId="77777777" w:rsidR="00704322" w:rsidRPr="00C218D4" w:rsidRDefault="00704322" w:rsidP="00C218D4">
            <w:pPr>
              <w:spacing w:before="2" w:line="1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A2B309" w14:textId="77777777" w:rsidR="00704322" w:rsidRPr="00C218D4" w:rsidRDefault="00704322" w:rsidP="00C218D4">
            <w:pPr>
              <w:ind w:right="216"/>
              <w:jc w:val="center"/>
              <w:rPr>
                <w:rFonts w:ascii="Arial" w:eastAsia="BarCode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DBB46D9" w14:textId="77777777" w:rsidR="00704322" w:rsidRPr="00C218D4" w:rsidRDefault="005E75C5" w:rsidP="00BF28DB">
            <w:pPr>
              <w:spacing w:before="72"/>
              <w:ind w:right="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  <w:u w:val="single" w:color="000000"/>
              </w:rPr>
              <w:t>E</w:t>
            </w:r>
            <w:r w:rsidRPr="00C218D4">
              <w:rPr>
                <w:rFonts w:ascii="Arial" w:eastAsia="Arial" w:hAnsi="Arial" w:cs="Arial"/>
                <w:spacing w:val="-2"/>
                <w:sz w:val="24"/>
                <w:szCs w:val="24"/>
                <w:u w:val="single" w:color="000000"/>
              </w:rPr>
              <w:t>x</w:t>
            </w:r>
            <w:r w:rsidRPr="00C218D4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ce</w:t>
            </w:r>
            <w:r w:rsidRPr="00C218D4">
              <w:rPr>
                <w:rFonts w:ascii="Arial" w:eastAsia="Arial" w:hAnsi="Arial" w:cs="Arial"/>
                <w:spacing w:val="1"/>
                <w:sz w:val="24"/>
                <w:szCs w:val="24"/>
                <w:u w:val="single" w:color="000000"/>
              </w:rPr>
              <w:t>l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  <w:u w:val="single" w:color="000000"/>
              </w:rPr>
              <w:t>l</w:t>
            </w:r>
            <w:r w:rsidRPr="00C218D4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e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  <w:u w:val="single" w:color="000000"/>
              </w:rPr>
              <w:t>n</w:t>
            </w:r>
            <w:r w:rsidRPr="00C218D4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t</w:t>
            </w:r>
          </w:p>
          <w:p w14:paraId="0499BFDD" w14:textId="77777777" w:rsidR="00704322" w:rsidRPr="00C218D4" w:rsidRDefault="00704322" w:rsidP="00C218D4">
            <w:pPr>
              <w:spacing w:before="2" w:line="1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622A46" w14:textId="77777777" w:rsidR="00704322" w:rsidRPr="00C218D4" w:rsidRDefault="00704322" w:rsidP="00C218D4">
            <w:pPr>
              <w:ind w:right="1216"/>
              <w:jc w:val="center"/>
              <w:rPr>
                <w:rFonts w:ascii="Arial" w:eastAsia="BarCode" w:hAnsi="Arial" w:cs="Arial"/>
                <w:sz w:val="24"/>
                <w:szCs w:val="24"/>
              </w:rPr>
            </w:pPr>
          </w:p>
        </w:tc>
      </w:tr>
      <w:tr w:rsidR="00704322" w:rsidRPr="00C218D4" w14:paraId="0E716D7C" w14:textId="77777777" w:rsidTr="00E55B13">
        <w:trPr>
          <w:trHeight w:hRule="exact" w:val="1019"/>
        </w:trPr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</w:tcPr>
          <w:p w14:paraId="22DF084A" w14:textId="77777777" w:rsidR="00C218D4" w:rsidRDefault="00C218D4" w:rsidP="0087618B">
            <w:pPr>
              <w:spacing w:before="48"/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</w:pPr>
            <w:r w:rsidRPr="00C218D4">
              <w:rPr>
                <w:rFonts w:ascii="Arial" w:eastAsia="Verdana" w:hAnsi="Arial" w:cs="Arial"/>
                <w:sz w:val="24"/>
                <w:szCs w:val="24"/>
              </w:rPr>
              <w:t xml:space="preserve">•  </w:t>
            </w:r>
            <w:r w:rsidRPr="00C218D4">
              <w:rPr>
                <w:rFonts w:ascii="Arial" w:eastAsia="Verdana" w:hAnsi="Arial" w:cs="Arial"/>
                <w:spacing w:val="8"/>
                <w:sz w:val="24"/>
                <w:szCs w:val="24"/>
              </w:rPr>
              <w:t xml:space="preserve"> 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ersh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C218D4">
              <w:rPr>
                <w:rFonts w:ascii="Arial" w:eastAsia="Arial" w:hAnsi="Arial" w:cs="Arial"/>
                <w:spacing w:val="2"/>
                <w:sz w:val="24"/>
                <w:szCs w:val="24"/>
              </w:rPr>
              <w:t>q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ali</w:t>
            </w:r>
            <w:r w:rsidRPr="00C218D4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es</w:t>
            </w:r>
            <w:r w:rsidRPr="00C218D4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 xml:space="preserve"> </w:t>
            </w:r>
          </w:p>
          <w:p w14:paraId="614DBF05" w14:textId="77777777" w:rsidR="00704322" w:rsidRPr="00C218D4" w:rsidRDefault="005E75C5" w:rsidP="0087618B">
            <w:pPr>
              <w:spacing w:before="48"/>
              <w:rPr>
                <w:rFonts w:ascii="Arial" w:eastAsia="Arial" w:hAnsi="Arial" w:cs="Arial"/>
                <w:sz w:val="24"/>
                <w:szCs w:val="24"/>
              </w:rPr>
            </w:pPr>
            <w:r w:rsidRPr="00C218D4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E</w:t>
            </w:r>
            <w:r w:rsidRPr="00C218D4">
              <w:rPr>
                <w:rFonts w:ascii="Arial" w:eastAsia="Arial" w:hAnsi="Arial" w:cs="Arial"/>
                <w:i/>
                <w:sz w:val="24"/>
                <w:szCs w:val="24"/>
              </w:rPr>
              <w:t>xamp</w:t>
            </w:r>
            <w:r w:rsidRPr="00C218D4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l</w:t>
            </w:r>
            <w:r w:rsidRPr="00C218D4">
              <w:rPr>
                <w:rFonts w:ascii="Arial" w:eastAsia="Arial" w:hAnsi="Arial" w:cs="Arial"/>
                <w:i/>
                <w:sz w:val="24"/>
                <w:szCs w:val="24"/>
              </w:rPr>
              <w:t>e: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14:paraId="7EA60F3C" w14:textId="77777777" w:rsidR="00704322" w:rsidRPr="00C218D4" w:rsidRDefault="00261DA9" w:rsidP="00C21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3A36AA1" w14:textId="77777777" w:rsidR="00704322" w:rsidRPr="00C218D4" w:rsidRDefault="00261DA9" w:rsidP="00C21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F3E89D0" w14:textId="77777777" w:rsidR="00704322" w:rsidRPr="00C218D4" w:rsidRDefault="00261DA9" w:rsidP="00C21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D39DCE9" w14:textId="77777777" w:rsidR="00704322" w:rsidRPr="00C218D4" w:rsidRDefault="00261DA9" w:rsidP="00C21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FDCA34C" w14:textId="77777777" w:rsidR="00704322" w:rsidRPr="00C218D4" w:rsidRDefault="00261DA9" w:rsidP="00C21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</w:tr>
      <w:tr w:rsidR="00261DA9" w:rsidRPr="00C218D4" w14:paraId="23DA2107" w14:textId="77777777" w:rsidTr="00E55B13">
        <w:trPr>
          <w:trHeight w:hRule="exact" w:val="1163"/>
        </w:trPr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</w:tcPr>
          <w:p w14:paraId="3081DD7A" w14:textId="77777777" w:rsidR="00261DA9" w:rsidRPr="00C218D4" w:rsidRDefault="00261DA9" w:rsidP="00261DA9">
            <w:pPr>
              <w:spacing w:before="4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11A6A57" w14:textId="77777777" w:rsidR="00261DA9" w:rsidRPr="00C218D4" w:rsidRDefault="00261DA9" w:rsidP="00261DA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218D4">
              <w:rPr>
                <w:rFonts w:ascii="Arial" w:eastAsia="Verdana" w:hAnsi="Arial" w:cs="Arial"/>
                <w:sz w:val="24"/>
                <w:szCs w:val="24"/>
              </w:rPr>
              <w:t xml:space="preserve">•  </w:t>
            </w:r>
            <w:r w:rsidRPr="00C218D4">
              <w:rPr>
                <w:rFonts w:ascii="Arial" w:eastAsia="Verdana" w:hAnsi="Arial" w:cs="Arial"/>
                <w:spacing w:val="8"/>
                <w:sz w:val="24"/>
                <w:szCs w:val="24"/>
              </w:rPr>
              <w:t xml:space="preserve"> 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ar</w:t>
            </w:r>
            <w:r w:rsidRPr="00C218D4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C218D4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on</w:t>
            </w:r>
            <w:r w:rsidRPr="00C218D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 w:rsidRPr="00C218D4">
              <w:rPr>
                <w:rFonts w:ascii="Arial" w:eastAsia="Arial" w:hAnsi="Arial" w:cs="Arial"/>
                <w:spacing w:val="-2"/>
                <w:sz w:val="24"/>
                <w:szCs w:val="24"/>
              </w:rPr>
              <w:t>4</w:t>
            </w:r>
            <w:r w:rsidRPr="00C218D4">
              <w:rPr>
                <w:rFonts w:ascii="Arial" w:eastAsia="Arial" w:hAnsi="Arial" w:cs="Arial"/>
                <w:spacing w:val="1"/>
                <w:sz w:val="24"/>
                <w:szCs w:val="24"/>
              </w:rPr>
              <w:t>-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 xml:space="preserve">H </w:t>
            </w:r>
            <w:r w:rsidRPr="00C218D4">
              <w:rPr>
                <w:rFonts w:ascii="Arial" w:eastAsia="Arial" w:hAnsi="Arial" w:cs="Arial"/>
                <w:spacing w:val="-3"/>
                <w:sz w:val="24"/>
                <w:szCs w:val="24"/>
              </w:rPr>
              <w:t>p</w:t>
            </w:r>
            <w:r w:rsidRPr="00C218D4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C218D4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C218D4"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 w:rsidRPr="00C218D4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am</w:t>
            </w:r>
          </w:p>
          <w:p w14:paraId="6D6E36FD" w14:textId="77777777" w:rsidR="00261DA9" w:rsidRPr="00C218D4" w:rsidRDefault="00261DA9" w:rsidP="00261DA9">
            <w:pPr>
              <w:spacing w:before="9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38406845" w14:textId="77777777" w:rsidR="00261DA9" w:rsidRPr="00C218D4" w:rsidRDefault="00261DA9" w:rsidP="00261DA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218D4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E</w:t>
            </w:r>
            <w:r w:rsidRPr="00C218D4">
              <w:rPr>
                <w:rFonts w:ascii="Arial" w:eastAsia="Arial" w:hAnsi="Arial" w:cs="Arial"/>
                <w:i/>
                <w:sz w:val="24"/>
                <w:szCs w:val="24"/>
              </w:rPr>
              <w:t>xamp</w:t>
            </w:r>
            <w:r w:rsidRPr="00C218D4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l</w:t>
            </w:r>
            <w:r w:rsidRPr="00C218D4">
              <w:rPr>
                <w:rFonts w:ascii="Arial" w:eastAsia="Arial" w:hAnsi="Arial" w:cs="Arial"/>
                <w:i/>
                <w:sz w:val="24"/>
                <w:szCs w:val="24"/>
              </w:rPr>
              <w:t>e: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14:paraId="19ECF4B6" w14:textId="77777777" w:rsidR="00261DA9" w:rsidRPr="00C218D4" w:rsidRDefault="00261DA9" w:rsidP="00261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274B532" w14:textId="77777777" w:rsidR="00261DA9" w:rsidRPr="00C218D4" w:rsidRDefault="00261DA9" w:rsidP="00261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2581927" w14:textId="77777777" w:rsidR="00261DA9" w:rsidRPr="00C218D4" w:rsidRDefault="00261DA9" w:rsidP="00261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8C9CCC7" w14:textId="77777777" w:rsidR="00261DA9" w:rsidRPr="00C218D4" w:rsidRDefault="00261DA9" w:rsidP="00261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0C1BF72" w14:textId="77777777" w:rsidR="00261DA9" w:rsidRPr="00C218D4" w:rsidRDefault="00261DA9" w:rsidP="00261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</w:tr>
      <w:tr w:rsidR="00261DA9" w:rsidRPr="00C218D4" w14:paraId="08EBAC96" w14:textId="77777777" w:rsidTr="00E55B13">
        <w:trPr>
          <w:trHeight w:hRule="exact" w:val="1172"/>
        </w:trPr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</w:tcPr>
          <w:p w14:paraId="0231CE42" w14:textId="77777777" w:rsidR="00261DA9" w:rsidRPr="00C218D4" w:rsidRDefault="00261DA9" w:rsidP="00261DA9">
            <w:pPr>
              <w:spacing w:before="4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4BC2683F" w14:textId="77777777" w:rsidR="00261DA9" w:rsidRPr="00C218D4" w:rsidRDefault="00261DA9" w:rsidP="00261DA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218D4">
              <w:rPr>
                <w:rFonts w:ascii="Arial" w:eastAsia="Verdana" w:hAnsi="Arial" w:cs="Arial"/>
                <w:sz w:val="24"/>
                <w:szCs w:val="24"/>
              </w:rPr>
              <w:t xml:space="preserve">•  </w:t>
            </w:r>
            <w:r w:rsidRPr="00C218D4">
              <w:rPr>
                <w:rFonts w:ascii="Arial" w:eastAsia="Verdana" w:hAnsi="Arial" w:cs="Arial"/>
                <w:spacing w:val="8"/>
                <w:sz w:val="24"/>
                <w:szCs w:val="24"/>
              </w:rPr>
              <w:t xml:space="preserve"> 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ar</w:t>
            </w:r>
            <w:r w:rsidRPr="00C218D4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C218D4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on</w:t>
            </w:r>
            <w:r w:rsidRPr="00C218D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C218D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C218D4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C218D4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r a</w:t>
            </w:r>
            <w:r w:rsidRPr="00C218D4"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 w:rsidRPr="00C218D4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C218D4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C218D4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  <w:p w14:paraId="7C2605CD" w14:textId="77777777" w:rsidR="00261DA9" w:rsidRPr="00C218D4" w:rsidRDefault="00261DA9" w:rsidP="00261DA9">
            <w:pPr>
              <w:spacing w:before="9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9B97884" w14:textId="77777777" w:rsidR="00261DA9" w:rsidRPr="00C218D4" w:rsidRDefault="00261DA9" w:rsidP="00261DA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218D4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E</w:t>
            </w:r>
            <w:r w:rsidRPr="00C218D4">
              <w:rPr>
                <w:rFonts w:ascii="Arial" w:eastAsia="Arial" w:hAnsi="Arial" w:cs="Arial"/>
                <w:i/>
                <w:sz w:val="24"/>
                <w:szCs w:val="24"/>
              </w:rPr>
              <w:t>xamp</w:t>
            </w:r>
            <w:r w:rsidRPr="00C218D4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l</w:t>
            </w:r>
            <w:r w:rsidRPr="00C218D4">
              <w:rPr>
                <w:rFonts w:ascii="Arial" w:eastAsia="Arial" w:hAnsi="Arial" w:cs="Arial"/>
                <w:i/>
                <w:sz w:val="24"/>
                <w:szCs w:val="24"/>
              </w:rPr>
              <w:t>e: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14:paraId="3B514149" w14:textId="77777777" w:rsidR="00261DA9" w:rsidRPr="00C218D4" w:rsidRDefault="00261DA9" w:rsidP="00261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742657C" w14:textId="77777777" w:rsidR="00261DA9" w:rsidRPr="00C218D4" w:rsidRDefault="00261DA9" w:rsidP="00261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93C2955" w14:textId="77777777" w:rsidR="00261DA9" w:rsidRPr="00C218D4" w:rsidRDefault="00261DA9" w:rsidP="00261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40A48D7" w14:textId="77777777" w:rsidR="00261DA9" w:rsidRPr="00C218D4" w:rsidRDefault="00261DA9" w:rsidP="00261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9994B53" w14:textId="77777777" w:rsidR="00261DA9" w:rsidRPr="00C218D4" w:rsidRDefault="00261DA9" w:rsidP="00261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</w:tr>
      <w:tr w:rsidR="00261DA9" w:rsidRPr="00C218D4" w14:paraId="4188F28D" w14:textId="77777777" w:rsidTr="00E55B13">
        <w:trPr>
          <w:trHeight w:hRule="exact" w:val="1073"/>
        </w:trPr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</w:tcPr>
          <w:p w14:paraId="5448ACAA" w14:textId="77777777" w:rsidR="00261DA9" w:rsidRPr="00C218D4" w:rsidRDefault="00261DA9" w:rsidP="00261DA9">
            <w:pPr>
              <w:spacing w:before="4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314DC1D" w14:textId="77777777" w:rsidR="00261DA9" w:rsidRPr="00C218D4" w:rsidRDefault="00261DA9" w:rsidP="00261DA9">
            <w:pPr>
              <w:ind w:right="2037"/>
              <w:rPr>
                <w:rFonts w:ascii="Arial" w:eastAsia="Arial" w:hAnsi="Arial" w:cs="Arial"/>
                <w:sz w:val="24"/>
                <w:szCs w:val="24"/>
              </w:rPr>
            </w:pPr>
            <w:r w:rsidRPr="00C218D4">
              <w:rPr>
                <w:rFonts w:ascii="Arial" w:eastAsia="Verdana" w:hAnsi="Arial" w:cs="Arial"/>
                <w:sz w:val="24"/>
                <w:szCs w:val="24"/>
              </w:rPr>
              <w:t xml:space="preserve">•  </w:t>
            </w:r>
            <w:r w:rsidRPr="00C218D4">
              <w:rPr>
                <w:rFonts w:ascii="Arial" w:eastAsia="Verdana" w:hAnsi="Arial" w:cs="Arial"/>
                <w:spacing w:val="8"/>
                <w:sz w:val="24"/>
                <w:szCs w:val="24"/>
              </w:rPr>
              <w:t xml:space="preserve"> 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es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ili</w:t>
            </w:r>
            <w:r w:rsidRPr="00C218D4">
              <w:rPr>
                <w:rFonts w:ascii="Arial" w:eastAsia="Arial" w:hAnsi="Arial" w:cs="Arial"/>
                <w:spacing w:val="3"/>
                <w:sz w:val="24"/>
                <w:szCs w:val="24"/>
              </w:rPr>
              <w:t>t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  <w:p w14:paraId="524CFCA8" w14:textId="77777777" w:rsidR="00261DA9" w:rsidRPr="00C218D4" w:rsidRDefault="00261DA9" w:rsidP="00261DA9">
            <w:pPr>
              <w:spacing w:before="9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6E8594BE" w14:textId="77777777" w:rsidR="00261DA9" w:rsidRPr="00C218D4" w:rsidRDefault="00261DA9" w:rsidP="00261DA9">
            <w:pPr>
              <w:ind w:right="2479"/>
              <w:rPr>
                <w:rFonts w:ascii="Arial" w:eastAsia="Arial" w:hAnsi="Arial" w:cs="Arial"/>
                <w:sz w:val="24"/>
                <w:szCs w:val="24"/>
              </w:rPr>
            </w:pPr>
            <w:r w:rsidRPr="00C218D4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E</w:t>
            </w:r>
            <w:r w:rsidRPr="00C218D4">
              <w:rPr>
                <w:rFonts w:ascii="Arial" w:eastAsia="Arial" w:hAnsi="Arial" w:cs="Arial"/>
                <w:i/>
                <w:sz w:val="24"/>
                <w:szCs w:val="24"/>
              </w:rPr>
              <w:t>xamp</w:t>
            </w:r>
            <w:r w:rsidRPr="00C218D4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l</w:t>
            </w:r>
            <w:r w:rsidRPr="00C218D4">
              <w:rPr>
                <w:rFonts w:ascii="Arial" w:eastAsia="Arial" w:hAnsi="Arial" w:cs="Arial"/>
                <w:i/>
                <w:sz w:val="24"/>
                <w:szCs w:val="24"/>
              </w:rPr>
              <w:t>e: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14:paraId="15A83A75" w14:textId="77777777" w:rsidR="00261DA9" w:rsidRPr="00C218D4" w:rsidRDefault="00261DA9" w:rsidP="00261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1D750AD" w14:textId="77777777" w:rsidR="00261DA9" w:rsidRPr="00C218D4" w:rsidRDefault="00261DA9" w:rsidP="00261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C3EE333" w14:textId="77777777" w:rsidR="00261DA9" w:rsidRPr="00C218D4" w:rsidRDefault="00261DA9" w:rsidP="00261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39EFA29" w14:textId="77777777" w:rsidR="00261DA9" w:rsidRPr="00C218D4" w:rsidRDefault="00261DA9" w:rsidP="00261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4EFE09E" w14:textId="77777777" w:rsidR="00261DA9" w:rsidRPr="00C218D4" w:rsidRDefault="00261DA9" w:rsidP="00261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</w:tr>
      <w:tr w:rsidR="00261DA9" w:rsidRPr="00C218D4" w14:paraId="4F356FBE" w14:textId="77777777" w:rsidTr="00E55B13">
        <w:trPr>
          <w:trHeight w:hRule="exact" w:val="1082"/>
        </w:trPr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</w:tcPr>
          <w:p w14:paraId="3DCDED4E" w14:textId="77777777" w:rsidR="00261DA9" w:rsidRPr="00C218D4" w:rsidRDefault="00261DA9" w:rsidP="00261DA9">
            <w:pPr>
              <w:spacing w:before="4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20159A43" w14:textId="77777777" w:rsidR="00261DA9" w:rsidRPr="00C218D4" w:rsidRDefault="00261DA9" w:rsidP="00261DA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218D4">
              <w:rPr>
                <w:rFonts w:ascii="Arial" w:eastAsia="Verdana" w:hAnsi="Arial" w:cs="Arial"/>
                <w:sz w:val="24"/>
                <w:szCs w:val="24"/>
              </w:rPr>
              <w:t xml:space="preserve">•  </w:t>
            </w:r>
            <w:r w:rsidRPr="00C218D4">
              <w:rPr>
                <w:rFonts w:ascii="Arial" w:eastAsia="Verdana" w:hAnsi="Arial" w:cs="Arial"/>
                <w:spacing w:val="8"/>
                <w:sz w:val="24"/>
                <w:szCs w:val="24"/>
              </w:rPr>
              <w:t xml:space="preserve"> 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os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C218D4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C218D4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e a</w:t>
            </w:r>
            <w:r w:rsidRPr="00C218D4">
              <w:rPr>
                <w:rFonts w:ascii="Arial" w:eastAsia="Arial" w:hAnsi="Arial" w:cs="Arial"/>
                <w:spacing w:val="1"/>
                <w:sz w:val="24"/>
                <w:szCs w:val="24"/>
              </w:rPr>
              <w:t>tt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C218D4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14:paraId="77CBB668" w14:textId="77777777" w:rsidR="00261DA9" w:rsidRPr="00C218D4" w:rsidRDefault="00261DA9" w:rsidP="00261DA9">
            <w:pPr>
              <w:spacing w:before="9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D21AB37" w14:textId="77777777" w:rsidR="00261DA9" w:rsidRPr="00C218D4" w:rsidRDefault="00261DA9" w:rsidP="00261DA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218D4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E</w:t>
            </w:r>
            <w:r w:rsidRPr="00C218D4">
              <w:rPr>
                <w:rFonts w:ascii="Arial" w:eastAsia="Arial" w:hAnsi="Arial" w:cs="Arial"/>
                <w:i/>
                <w:sz w:val="24"/>
                <w:szCs w:val="24"/>
              </w:rPr>
              <w:t>xamp</w:t>
            </w:r>
            <w:r w:rsidRPr="00C218D4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l</w:t>
            </w:r>
            <w:r w:rsidRPr="00C218D4">
              <w:rPr>
                <w:rFonts w:ascii="Arial" w:eastAsia="Arial" w:hAnsi="Arial" w:cs="Arial"/>
                <w:i/>
                <w:sz w:val="24"/>
                <w:szCs w:val="24"/>
              </w:rPr>
              <w:t>e: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14:paraId="6FB24B7F" w14:textId="77777777" w:rsidR="00261DA9" w:rsidRPr="00C218D4" w:rsidRDefault="00261DA9" w:rsidP="00261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6074445" w14:textId="77777777" w:rsidR="00261DA9" w:rsidRPr="00C218D4" w:rsidRDefault="00261DA9" w:rsidP="00261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FD2CBBA" w14:textId="77777777" w:rsidR="00261DA9" w:rsidRPr="00C218D4" w:rsidRDefault="00261DA9" w:rsidP="00261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4DE9568" w14:textId="77777777" w:rsidR="00261DA9" w:rsidRPr="00C218D4" w:rsidRDefault="00261DA9" w:rsidP="00261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A1693EA" w14:textId="77777777" w:rsidR="00261DA9" w:rsidRPr="00C218D4" w:rsidRDefault="00261DA9" w:rsidP="00261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</w:tr>
      <w:tr w:rsidR="00261DA9" w:rsidRPr="00C218D4" w14:paraId="15688A64" w14:textId="77777777" w:rsidTr="00E55B13">
        <w:trPr>
          <w:trHeight w:hRule="exact" w:val="1172"/>
        </w:trPr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</w:tcPr>
          <w:p w14:paraId="500CB00D" w14:textId="77777777" w:rsidR="00261DA9" w:rsidRPr="00C218D4" w:rsidRDefault="00261DA9" w:rsidP="00261DA9">
            <w:pPr>
              <w:spacing w:before="4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11CACF5F" w14:textId="77777777" w:rsidR="00261DA9" w:rsidRPr="00C218D4" w:rsidRDefault="00261DA9" w:rsidP="00261DA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218D4">
              <w:rPr>
                <w:rFonts w:ascii="Arial" w:eastAsia="Verdana" w:hAnsi="Arial" w:cs="Arial"/>
                <w:sz w:val="24"/>
                <w:szCs w:val="24"/>
              </w:rPr>
              <w:t xml:space="preserve">•  </w:t>
            </w:r>
            <w:r w:rsidRPr="00C218D4">
              <w:rPr>
                <w:rFonts w:ascii="Arial" w:eastAsia="Verdana" w:hAnsi="Arial" w:cs="Arial"/>
                <w:spacing w:val="8"/>
                <w:sz w:val="24"/>
                <w:szCs w:val="24"/>
              </w:rPr>
              <w:t xml:space="preserve"> 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oten</w:t>
            </w:r>
            <w:r w:rsidRPr="00C218D4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al</w:t>
            </w:r>
            <w:r w:rsidRPr="00C218D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C218D4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C218D4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C218D4"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ut</w:t>
            </w:r>
            <w:r w:rsidRPr="00C218D4"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 w:rsidRPr="00C218D4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C218D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succ</w:t>
            </w:r>
            <w:r w:rsidRPr="00C218D4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C218D4">
              <w:rPr>
                <w:rFonts w:ascii="Arial" w:eastAsia="Arial" w:hAnsi="Arial" w:cs="Arial"/>
                <w:sz w:val="24"/>
                <w:szCs w:val="24"/>
              </w:rPr>
              <w:t>ss</w:t>
            </w:r>
          </w:p>
          <w:p w14:paraId="2C823186" w14:textId="77777777" w:rsidR="00261DA9" w:rsidRPr="00C218D4" w:rsidRDefault="00261DA9" w:rsidP="00261DA9">
            <w:pPr>
              <w:spacing w:before="9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19B2BC7F" w14:textId="77777777" w:rsidR="00261DA9" w:rsidRPr="00C218D4" w:rsidRDefault="00261DA9" w:rsidP="00261DA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218D4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E</w:t>
            </w:r>
            <w:r w:rsidRPr="00C218D4">
              <w:rPr>
                <w:rFonts w:ascii="Arial" w:eastAsia="Arial" w:hAnsi="Arial" w:cs="Arial"/>
                <w:i/>
                <w:sz w:val="24"/>
                <w:szCs w:val="24"/>
              </w:rPr>
              <w:t>xamp</w:t>
            </w:r>
            <w:r w:rsidRPr="00C218D4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l</w:t>
            </w:r>
            <w:r w:rsidRPr="00C218D4">
              <w:rPr>
                <w:rFonts w:ascii="Arial" w:eastAsia="Arial" w:hAnsi="Arial" w:cs="Arial"/>
                <w:i/>
                <w:sz w:val="24"/>
                <w:szCs w:val="24"/>
              </w:rPr>
              <w:t>e: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14:paraId="78F60D4E" w14:textId="77777777" w:rsidR="00261DA9" w:rsidRPr="00C218D4" w:rsidRDefault="00261DA9" w:rsidP="00261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26959E2" w14:textId="77777777" w:rsidR="00261DA9" w:rsidRPr="00C218D4" w:rsidRDefault="00261DA9" w:rsidP="00261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EA9DFFB" w14:textId="77777777" w:rsidR="00261DA9" w:rsidRPr="00C218D4" w:rsidRDefault="00261DA9" w:rsidP="00261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60298D2" w14:textId="77777777" w:rsidR="00261DA9" w:rsidRPr="00C218D4" w:rsidRDefault="00261DA9" w:rsidP="00261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CAD74DA" w14:textId="77777777" w:rsidR="00261DA9" w:rsidRPr="00C218D4" w:rsidRDefault="00261DA9" w:rsidP="00261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DA9">
              <w:rPr>
                <w:rFonts w:ascii="Arial" w:hAnsi="Arial" w:cs="Arial"/>
                <w:sz w:val="44"/>
                <w:szCs w:val="24"/>
              </w:rPr>
              <w:t>○</w:t>
            </w:r>
          </w:p>
        </w:tc>
      </w:tr>
    </w:tbl>
    <w:p w14:paraId="6691E4D5" w14:textId="77777777" w:rsidR="00704322" w:rsidRDefault="00704322" w:rsidP="0087618B">
      <w:pPr>
        <w:spacing w:before="10" w:line="200" w:lineRule="exact"/>
      </w:pPr>
    </w:p>
    <w:p w14:paraId="0604BCAA" w14:textId="77777777" w:rsidR="00704322" w:rsidRPr="00C218D4" w:rsidRDefault="005E75C5" w:rsidP="00C218D4">
      <w:pPr>
        <w:ind w:right="554"/>
        <w:rPr>
          <w:rFonts w:ascii="Arial" w:eastAsia="Arial" w:hAnsi="Arial" w:cs="Arial"/>
          <w:sz w:val="22"/>
          <w:szCs w:val="24"/>
        </w:rPr>
      </w:pPr>
      <w:r w:rsidRPr="00C218D4">
        <w:rPr>
          <w:rFonts w:ascii="Arial" w:eastAsia="Arial" w:hAnsi="Arial" w:cs="Arial"/>
          <w:spacing w:val="-1"/>
          <w:sz w:val="22"/>
          <w:szCs w:val="24"/>
        </w:rPr>
        <w:t>Pl</w:t>
      </w:r>
      <w:r w:rsidRPr="00C218D4">
        <w:rPr>
          <w:rFonts w:ascii="Arial" w:eastAsia="Arial" w:hAnsi="Arial" w:cs="Arial"/>
          <w:sz w:val="22"/>
          <w:szCs w:val="24"/>
        </w:rPr>
        <w:t>e</w:t>
      </w:r>
      <w:r w:rsidRPr="00C218D4">
        <w:rPr>
          <w:rFonts w:ascii="Arial" w:eastAsia="Arial" w:hAnsi="Arial" w:cs="Arial"/>
          <w:spacing w:val="-1"/>
          <w:sz w:val="22"/>
          <w:szCs w:val="24"/>
        </w:rPr>
        <w:t>a</w:t>
      </w:r>
      <w:r w:rsidRPr="00C218D4">
        <w:rPr>
          <w:rFonts w:ascii="Arial" w:eastAsia="Arial" w:hAnsi="Arial" w:cs="Arial"/>
          <w:sz w:val="22"/>
          <w:szCs w:val="24"/>
        </w:rPr>
        <w:t>se p</w:t>
      </w:r>
      <w:r w:rsidRPr="00C218D4">
        <w:rPr>
          <w:rFonts w:ascii="Arial" w:eastAsia="Arial" w:hAnsi="Arial" w:cs="Arial"/>
          <w:spacing w:val="1"/>
          <w:sz w:val="22"/>
          <w:szCs w:val="24"/>
        </w:rPr>
        <w:t>r</w:t>
      </w:r>
      <w:r w:rsidRPr="00C218D4">
        <w:rPr>
          <w:rFonts w:ascii="Arial" w:eastAsia="Arial" w:hAnsi="Arial" w:cs="Arial"/>
          <w:sz w:val="22"/>
          <w:szCs w:val="24"/>
        </w:rPr>
        <w:t>o</w:t>
      </w:r>
      <w:r w:rsidRPr="00C218D4">
        <w:rPr>
          <w:rFonts w:ascii="Arial" w:eastAsia="Arial" w:hAnsi="Arial" w:cs="Arial"/>
          <w:spacing w:val="-3"/>
          <w:sz w:val="22"/>
          <w:szCs w:val="24"/>
        </w:rPr>
        <w:t>v</w:t>
      </w:r>
      <w:r w:rsidRPr="00C218D4">
        <w:rPr>
          <w:rFonts w:ascii="Arial" w:eastAsia="Arial" w:hAnsi="Arial" w:cs="Arial"/>
          <w:spacing w:val="-1"/>
          <w:sz w:val="22"/>
          <w:szCs w:val="24"/>
        </w:rPr>
        <w:t>i</w:t>
      </w:r>
      <w:r w:rsidRPr="00C218D4">
        <w:rPr>
          <w:rFonts w:ascii="Arial" w:eastAsia="Arial" w:hAnsi="Arial" w:cs="Arial"/>
          <w:sz w:val="22"/>
          <w:szCs w:val="24"/>
        </w:rPr>
        <w:t>de</w:t>
      </w:r>
      <w:r w:rsidRPr="00C218D4">
        <w:rPr>
          <w:rFonts w:ascii="Arial" w:eastAsia="Arial" w:hAnsi="Arial" w:cs="Arial"/>
          <w:spacing w:val="1"/>
          <w:sz w:val="22"/>
          <w:szCs w:val="24"/>
        </w:rPr>
        <w:t xml:space="preserve"> </w:t>
      </w:r>
      <w:r w:rsidRPr="00C218D4">
        <w:rPr>
          <w:rFonts w:ascii="Arial" w:eastAsia="Arial" w:hAnsi="Arial" w:cs="Arial"/>
          <w:sz w:val="22"/>
          <w:szCs w:val="24"/>
        </w:rPr>
        <w:t>a</w:t>
      </w:r>
      <w:r w:rsidRPr="00C218D4">
        <w:rPr>
          <w:rFonts w:ascii="Arial" w:eastAsia="Arial" w:hAnsi="Arial" w:cs="Arial"/>
          <w:spacing w:val="-1"/>
          <w:sz w:val="22"/>
          <w:szCs w:val="24"/>
        </w:rPr>
        <w:t>d</w:t>
      </w:r>
      <w:r w:rsidRPr="00C218D4">
        <w:rPr>
          <w:rFonts w:ascii="Arial" w:eastAsia="Arial" w:hAnsi="Arial" w:cs="Arial"/>
          <w:sz w:val="22"/>
          <w:szCs w:val="24"/>
        </w:rPr>
        <w:t>d</w:t>
      </w:r>
      <w:r w:rsidRPr="00C218D4">
        <w:rPr>
          <w:rFonts w:ascii="Arial" w:eastAsia="Arial" w:hAnsi="Arial" w:cs="Arial"/>
          <w:spacing w:val="-1"/>
          <w:sz w:val="22"/>
          <w:szCs w:val="24"/>
        </w:rPr>
        <w:t>i</w:t>
      </w:r>
      <w:r w:rsidRPr="00C218D4">
        <w:rPr>
          <w:rFonts w:ascii="Arial" w:eastAsia="Arial" w:hAnsi="Arial" w:cs="Arial"/>
          <w:spacing w:val="1"/>
          <w:sz w:val="22"/>
          <w:szCs w:val="24"/>
        </w:rPr>
        <w:t>t</w:t>
      </w:r>
      <w:r w:rsidRPr="00C218D4">
        <w:rPr>
          <w:rFonts w:ascii="Arial" w:eastAsia="Arial" w:hAnsi="Arial" w:cs="Arial"/>
          <w:spacing w:val="-1"/>
          <w:sz w:val="22"/>
          <w:szCs w:val="24"/>
        </w:rPr>
        <w:t>i</w:t>
      </w:r>
      <w:r w:rsidRPr="00C218D4">
        <w:rPr>
          <w:rFonts w:ascii="Arial" w:eastAsia="Arial" w:hAnsi="Arial" w:cs="Arial"/>
          <w:sz w:val="22"/>
          <w:szCs w:val="24"/>
        </w:rPr>
        <w:t>o</w:t>
      </w:r>
      <w:r w:rsidRPr="00C218D4">
        <w:rPr>
          <w:rFonts w:ascii="Arial" w:eastAsia="Arial" w:hAnsi="Arial" w:cs="Arial"/>
          <w:spacing w:val="-1"/>
          <w:sz w:val="22"/>
          <w:szCs w:val="24"/>
        </w:rPr>
        <w:t>n</w:t>
      </w:r>
      <w:r w:rsidRPr="00C218D4">
        <w:rPr>
          <w:rFonts w:ascii="Arial" w:eastAsia="Arial" w:hAnsi="Arial" w:cs="Arial"/>
          <w:sz w:val="22"/>
          <w:szCs w:val="24"/>
        </w:rPr>
        <w:t>al co</w:t>
      </w:r>
      <w:r w:rsidRPr="00C218D4">
        <w:rPr>
          <w:rFonts w:ascii="Arial" w:eastAsia="Arial" w:hAnsi="Arial" w:cs="Arial"/>
          <w:spacing w:val="-2"/>
          <w:sz w:val="22"/>
          <w:szCs w:val="24"/>
        </w:rPr>
        <w:t>m</w:t>
      </w:r>
      <w:r w:rsidRPr="00C218D4">
        <w:rPr>
          <w:rFonts w:ascii="Arial" w:eastAsia="Arial" w:hAnsi="Arial" w:cs="Arial"/>
          <w:spacing w:val="1"/>
          <w:sz w:val="22"/>
          <w:szCs w:val="24"/>
        </w:rPr>
        <w:t>m</w:t>
      </w:r>
      <w:r w:rsidRPr="00C218D4">
        <w:rPr>
          <w:rFonts w:ascii="Arial" w:eastAsia="Arial" w:hAnsi="Arial" w:cs="Arial"/>
          <w:sz w:val="22"/>
          <w:szCs w:val="24"/>
        </w:rPr>
        <w:t>e</w:t>
      </w:r>
      <w:r w:rsidRPr="00C218D4">
        <w:rPr>
          <w:rFonts w:ascii="Arial" w:eastAsia="Arial" w:hAnsi="Arial" w:cs="Arial"/>
          <w:spacing w:val="-1"/>
          <w:sz w:val="22"/>
          <w:szCs w:val="24"/>
        </w:rPr>
        <w:t>n</w:t>
      </w:r>
      <w:r w:rsidRPr="00C218D4">
        <w:rPr>
          <w:rFonts w:ascii="Arial" w:eastAsia="Arial" w:hAnsi="Arial" w:cs="Arial"/>
          <w:spacing w:val="1"/>
          <w:sz w:val="22"/>
          <w:szCs w:val="24"/>
        </w:rPr>
        <w:t>t</w:t>
      </w:r>
      <w:r w:rsidRPr="00C218D4">
        <w:rPr>
          <w:rFonts w:ascii="Arial" w:eastAsia="Arial" w:hAnsi="Arial" w:cs="Arial"/>
          <w:sz w:val="22"/>
          <w:szCs w:val="24"/>
        </w:rPr>
        <w:t>s</w:t>
      </w:r>
      <w:r w:rsidRPr="00C218D4">
        <w:rPr>
          <w:rFonts w:ascii="Arial" w:eastAsia="Arial" w:hAnsi="Arial" w:cs="Arial"/>
          <w:spacing w:val="-1"/>
          <w:sz w:val="22"/>
          <w:szCs w:val="24"/>
        </w:rPr>
        <w:t xml:space="preserve"> </w:t>
      </w:r>
      <w:r w:rsidRPr="00C218D4">
        <w:rPr>
          <w:rFonts w:ascii="Arial" w:eastAsia="Arial" w:hAnsi="Arial" w:cs="Arial"/>
          <w:spacing w:val="-3"/>
          <w:sz w:val="22"/>
          <w:szCs w:val="24"/>
        </w:rPr>
        <w:t>o</w:t>
      </w:r>
      <w:r w:rsidRPr="00C218D4">
        <w:rPr>
          <w:rFonts w:ascii="Arial" w:eastAsia="Arial" w:hAnsi="Arial" w:cs="Arial"/>
          <w:sz w:val="22"/>
          <w:szCs w:val="24"/>
        </w:rPr>
        <w:t>f</w:t>
      </w:r>
      <w:r w:rsidRPr="00C218D4">
        <w:rPr>
          <w:rFonts w:ascii="Arial" w:eastAsia="Arial" w:hAnsi="Arial" w:cs="Arial"/>
          <w:spacing w:val="5"/>
          <w:sz w:val="22"/>
          <w:szCs w:val="24"/>
        </w:rPr>
        <w:t xml:space="preserve"> </w:t>
      </w:r>
      <w:r w:rsidRPr="00C218D4">
        <w:rPr>
          <w:rFonts w:ascii="Arial" w:eastAsia="Arial" w:hAnsi="Arial" w:cs="Arial"/>
          <w:spacing w:val="-3"/>
          <w:sz w:val="22"/>
          <w:szCs w:val="24"/>
        </w:rPr>
        <w:t>w</w:t>
      </w:r>
      <w:r w:rsidRPr="00C218D4">
        <w:rPr>
          <w:rFonts w:ascii="Arial" w:eastAsia="Arial" w:hAnsi="Arial" w:cs="Arial"/>
          <w:sz w:val="22"/>
          <w:szCs w:val="24"/>
        </w:rPr>
        <w:t>hy</w:t>
      </w:r>
      <w:r w:rsidRPr="00C218D4">
        <w:rPr>
          <w:rFonts w:ascii="Arial" w:eastAsia="Arial" w:hAnsi="Arial" w:cs="Arial"/>
          <w:spacing w:val="-2"/>
          <w:sz w:val="22"/>
          <w:szCs w:val="24"/>
        </w:rPr>
        <w:t xml:space="preserve"> </w:t>
      </w:r>
      <w:r w:rsidRPr="00C218D4">
        <w:rPr>
          <w:rFonts w:ascii="Arial" w:eastAsia="Arial" w:hAnsi="Arial" w:cs="Arial"/>
          <w:spacing w:val="1"/>
          <w:sz w:val="22"/>
          <w:szCs w:val="24"/>
        </w:rPr>
        <w:t>t</w:t>
      </w:r>
      <w:r w:rsidRPr="00C218D4">
        <w:rPr>
          <w:rFonts w:ascii="Arial" w:eastAsia="Arial" w:hAnsi="Arial" w:cs="Arial"/>
          <w:sz w:val="22"/>
          <w:szCs w:val="24"/>
        </w:rPr>
        <w:t>he</w:t>
      </w:r>
      <w:r w:rsidRPr="00C218D4">
        <w:rPr>
          <w:rFonts w:ascii="Arial" w:eastAsia="Arial" w:hAnsi="Arial" w:cs="Arial"/>
          <w:spacing w:val="1"/>
          <w:sz w:val="22"/>
          <w:szCs w:val="24"/>
        </w:rPr>
        <w:t xml:space="preserve"> </w:t>
      </w:r>
      <w:r w:rsidRPr="00C218D4">
        <w:rPr>
          <w:rFonts w:ascii="Arial" w:eastAsia="Arial" w:hAnsi="Arial" w:cs="Arial"/>
          <w:spacing w:val="-2"/>
          <w:sz w:val="22"/>
          <w:szCs w:val="24"/>
        </w:rPr>
        <w:t>c</w:t>
      </w:r>
      <w:r w:rsidRPr="00C218D4">
        <w:rPr>
          <w:rFonts w:ascii="Arial" w:eastAsia="Arial" w:hAnsi="Arial" w:cs="Arial"/>
          <w:sz w:val="22"/>
          <w:szCs w:val="24"/>
        </w:rPr>
        <w:t>a</w:t>
      </w:r>
      <w:r w:rsidRPr="00C218D4">
        <w:rPr>
          <w:rFonts w:ascii="Arial" w:eastAsia="Arial" w:hAnsi="Arial" w:cs="Arial"/>
          <w:spacing w:val="-1"/>
          <w:sz w:val="22"/>
          <w:szCs w:val="24"/>
        </w:rPr>
        <w:t>n</w:t>
      </w:r>
      <w:r w:rsidRPr="00C218D4">
        <w:rPr>
          <w:rFonts w:ascii="Arial" w:eastAsia="Arial" w:hAnsi="Arial" w:cs="Arial"/>
          <w:sz w:val="22"/>
          <w:szCs w:val="24"/>
        </w:rPr>
        <w:t>d</w:t>
      </w:r>
      <w:r w:rsidRPr="00C218D4">
        <w:rPr>
          <w:rFonts w:ascii="Arial" w:eastAsia="Arial" w:hAnsi="Arial" w:cs="Arial"/>
          <w:spacing w:val="-1"/>
          <w:sz w:val="22"/>
          <w:szCs w:val="24"/>
        </w:rPr>
        <w:t>i</w:t>
      </w:r>
      <w:r w:rsidRPr="00C218D4">
        <w:rPr>
          <w:rFonts w:ascii="Arial" w:eastAsia="Arial" w:hAnsi="Arial" w:cs="Arial"/>
          <w:sz w:val="22"/>
          <w:szCs w:val="24"/>
        </w:rPr>
        <w:t>d</w:t>
      </w:r>
      <w:r w:rsidRPr="00C218D4">
        <w:rPr>
          <w:rFonts w:ascii="Arial" w:eastAsia="Arial" w:hAnsi="Arial" w:cs="Arial"/>
          <w:spacing w:val="-1"/>
          <w:sz w:val="22"/>
          <w:szCs w:val="24"/>
        </w:rPr>
        <w:t>a</w:t>
      </w:r>
      <w:r w:rsidRPr="00C218D4">
        <w:rPr>
          <w:rFonts w:ascii="Arial" w:eastAsia="Arial" w:hAnsi="Arial" w:cs="Arial"/>
          <w:spacing w:val="1"/>
          <w:sz w:val="22"/>
          <w:szCs w:val="24"/>
        </w:rPr>
        <w:t>t</w:t>
      </w:r>
      <w:r w:rsidRPr="00C218D4">
        <w:rPr>
          <w:rFonts w:ascii="Arial" w:eastAsia="Arial" w:hAnsi="Arial" w:cs="Arial"/>
          <w:sz w:val="22"/>
          <w:szCs w:val="24"/>
        </w:rPr>
        <w:t>e is a</w:t>
      </w:r>
      <w:r w:rsidRPr="00C218D4">
        <w:rPr>
          <w:rFonts w:ascii="Arial" w:eastAsia="Arial" w:hAnsi="Arial" w:cs="Arial"/>
          <w:spacing w:val="-1"/>
          <w:sz w:val="22"/>
          <w:szCs w:val="24"/>
        </w:rPr>
        <w:t xml:space="preserve"> </w:t>
      </w:r>
      <w:r w:rsidRPr="00C218D4">
        <w:rPr>
          <w:rFonts w:ascii="Arial" w:eastAsia="Arial" w:hAnsi="Arial" w:cs="Arial"/>
          <w:spacing w:val="-3"/>
          <w:sz w:val="22"/>
          <w:szCs w:val="24"/>
        </w:rPr>
        <w:t>w</w:t>
      </w:r>
      <w:r w:rsidRPr="00C218D4">
        <w:rPr>
          <w:rFonts w:ascii="Arial" w:eastAsia="Arial" w:hAnsi="Arial" w:cs="Arial"/>
          <w:sz w:val="22"/>
          <w:szCs w:val="24"/>
        </w:rPr>
        <w:t>or</w:t>
      </w:r>
      <w:r w:rsidRPr="00C218D4">
        <w:rPr>
          <w:rFonts w:ascii="Arial" w:eastAsia="Arial" w:hAnsi="Arial" w:cs="Arial"/>
          <w:spacing w:val="1"/>
          <w:sz w:val="22"/>
          <w:szCs w:val="24"/>
        </w:rPr>
        <w:t>t</w:t>
      </w:r>
      <w:r w:rsidRPr="00C218D4">
        <w:rPr>
          <w:rFonts w:ascii="Arial" w:eastAsia="Arial" w:hAnsi="Arial" w:cs="Arial"/>
          <w:sz w:val="22"/>
          <w:szCs w:val="24"/>
        </w:rPr>
        <w:t>hy</w:t>
      </w:r>
      <w:r w:rsidRPr="00C218D4">
        <w:rPr>
          <w:rFonts w:ascii="Arial" w:eastAsia="Arial" w:hAnsi="Arial" w:cs="Arial"/>
          <w:spacing w:val="-2"/>
          <w:sz w:val="22"/>
          <w:szCs w:val="24"/>
        </w:rPr>
        <w:t xml:space="preserve"> </w:t>
      </w:r>
      <w:r w:rsidRPr="00C218D4">
        <w:rPr>
          <w:rFonts w:ascii="Arial" w:eastAsia="Arial" w:hAnsi="Arial" w:cs="Arial"/>
          <w:spacing w:val="1"/>
          <w:sz w:val="22"/>
          <w:szCs w:val="24"/>
        </w:rPr>
        <w:t>4-</w:t>
      </w:r>
      <w:r w:rsidRPr="00C218D4">
        <w:rPr>
          <w:rFonts w:ascii="Arial" w:eastAsia="Arial" w:hAnsi="Arial" w:cs="Arial"/>
          <w:sz w:val="22"/>
          <w:szCs w:val="24"/>
        </w:rPr>
        <w:t>H</w:t>
      </w:r>
      <w:r w:rsidRPr="00C218D4">
        <w:rPr>
          <w:rFonts w:ascii="Arial" w:eastAsia="Arial" w:hAnsi="Arial" w:cs="Arial"/>
          <w:spacing w:val="-2"/>
          <w:sz w:val="22"/>
          <w:szCs w:val="24"/>
        </w:rPr>
        <w:t xml:space="preserve"> </w:t>
      </w:r>
      <w:r w:rsidRPr="00C218D4">
        <w:rPr>
          <w:rFonts w:ascii="Arial" w:eastAsia="Arial" w:hAnsi="Arial" w:cs="Arial"/>
          <w:sz w:val="22"/>
          <w:szCs w:val="24"/>
        </w:rPr>
        <w:t>sch</w:t>
      </w:r>
      <w:r w:rsidRPr="00C218D4">
        <w:rPr>
          <w:rFonts w:ascii="Arial" w:eastAsia="Arial" w:hAnsi="Arial" w:cs="Arial"/>
          <w:spacing w:val="-1"/>
          <w:sz w:val="22"/>
          <w:szCs w:val="24"/>
        </w:rPr>
        <w:t>ol</w:t>
      </w:r>
      <w:r w:rsidRPr="00C218D4">
        <w:rPr>
          <w:rFonts w:ascii="Arial" w:eastAsia="Arial" w:hAnsi="Arial" w:cs="Arial"/>
          <w:sz w:val="22"/>
          <w:szCs w:val="24"/>
        </w:rPr>
        <w:t>arsh</w:t>
      </w:r>
      <w:r w:rsidRPr="00C218D4">
        <w:rPr>
          <w:rFonts w:ascii="Arial" w:eastAsia="Arial" w:hAnsi="Arial" w:cs="Arial"/>
          <w:spacing w:val="-1"/>
          <w:sz w:val="22"/>
          <w:szCs w:val="24"/>
        </w:rPr>
        <w:t>i</w:t>
      </w:r>
      <w:r w:rsidRPr="00C218D4">
        <w:rPr>
          <w:rFonts w:ascii="Arial" w:eastAsia="Arial" w:hAnsi="Arial" w:cs="Arial"/>
          <w:sz w:val="22"/>
          <w:szCs w:val="24"/>
        </w:rPr>
        <w:t xml:space="preserve">p </w:t>
      </w:r>
      <w:r w:rsidRPr="00C218D4">
        <w:rPr>
          <w:rFonts w:ascii="Arial" w:eastAsia="Arial" w:hAnsi="Arial" w:cs="Arial"/>
          <w:spacing w:val="1"/>
          <w:sz w:val="22"/>
          <w:szCs w:val="24"/>
        </w:rPr>
        <w:t>r</w:t>
      </w:r>
      <w:r w:rsidRPr="00C218D4">
        <w:rPr>
          <w:rFonts w:ascii="Arial" w:eastAsia="Arial" w:hAnsi="Arial" w:cs="Arial"/>
          <w:sz w:val="22"/>
          <w:szCs w:val="24"/>
        </w:rPr>
        <w:t>ec</w:t>
      </w:r>
      <w:r w:rsidRPr="00C218D4">
        <w:rPr>
          <w:rFonts w:ascii="Arial" w:eastAsia="Arial" w:hAnsi="Arial" w:cs="Arial"/>
          <w:spacing w:val="-1"/>
          <w:sz w:val="22"/>
          <w:szCs w:val="24"/>
        </w:rPr>
        <w:t>i</w:t>
      </w:r>
      <w:r w:rsidRPr="00C218D4">
        <w:rPr>
          <w:rFonts w:ascii="Arial" w:eastAsia="Arial" w:hAnsi="Arial" w:cs="Arial"/>
          <w:sz w:val="22"/>
          <w:szCs w:val="24"/>
        </w:rPr>
        <w:t>p</w:t>
      </w:r>
      <w:r w:rsidRPr="00C218D4">
        <w:rPr>
          <w:rFonts w:ascii="Arial" w:eastAsia="Arial" w:hAnsi="Arial" w:cs="Arial"/>
          <w:spacing w:val="-1"/>
          <w:sz w:val="22"/>
          <w:szCs w:val="24"/>
        </w:rPr>
        <w:t>i</w:t>
      </w:r>
      <w:r w:rsidRPr="00C218D4">
        <w:rPr>
          <w:rFonts w:ascii="Arial" w:eastAsia="Arial" w:hAnsi="Arial" w:cs="Arial"/>
          <w:sz w:val="22"/>
          <w:szCs w:val="24"/>
        </w:rPr>
        <w:t>e</w:t>
      </w:r>
      <w:r w:rsidRPr="00C218D4">
        <w:rPr>
          <w:rFonts w:ascii="Arial" w:eastAsia="Arial" w:hAnsi="Arial" w:cs="Arial"/>
          <w:spacing w:val="-1"/>
          <w:sz w:val="22"/>
          <w:szCs w:val="24"/>
        </w:rPr>
        <w:t>nt</w:t>
      </w:r>
      <w:r w:rsidRPr="00C218D4">
        <w:rPr>
          <w:rFonts w:ascii="Arial" w:eastAsia="Arial" w:hAnsi="Arial" w:cs="Arial"/>
          <w:sz w:val="22"/>
          <w:szCs w:val="24"/>
        </w:rPr>
        <w:t xml:space="preserve">. </w:t>
      </w:r>
      <w:r w:rsidRPr="00C218D4">
        <w:rPr>
          <w:rFonts w:ascii="Arial" w:eastAsia="Arial" w:hAnsi="Arial" w:cs="Arial"/>
          <w:spacing w:val="1"/>
          <w:sz w:val="22"/>
          <w:szCs w:val="24"/>
        </w:rPr>
        <w:t xml:space="preserve"> </w:t>
      </w:r>
      <w:r w:rsidRPr="00C218D4">
        <w:rPr>
          <w:rFonts w:ascii="Arial" w:eastAsia="Arial" w:hAnsi="Arial" w:cs="Arial"/>
          <w:spacing w:val="-3"/>
          <w:sz w:val="22"/>
          <w:szCs w:val="24"/>
        </w:rPr>
        <w:t>U</w:t>
      </w:r>
      <w:r w:rsidRPr="00C218D4">
        <w:rPr>
          <w:rFonts w:ascii="Arial" w:eastAsia="Arial" w:hAnsi="Arial" w:cs="Arial"/>
          <w:sz w:val="22"/>
          <w:szCs w:val="24"/>
        </w:rPr>
        <w:t>se a se</w:t>
      </w:r>
      <w:r w:rsidRPr="00C218D4">
        <w:rPr>
          <w:rFonts w:ascii="Arial" w:eastAsia="Arial" w:hAnsi="Arial" w:cs="Arial"/>
          <w:spacing w:val="-1"/>
          <w:sz w:val="22"/>
          <w:szCs w:val="24"/>
        </w:rPr>
        <w:t>p</w:t>
      </w:r>
      <w:r w:rsidRPr="00C218D4">
        <w:rPr>
          <w:rFonts w:ascii="Arial" w:eastAsia="Arial" w:hAnsi="Arial" w:cs="Arial"/>
          <w:sz w:val="22"/>
          <w:szCs w:val="24"/>
        </w:rPr>
        <w:t>ara</w:t>
      </w:r>
      <w:r w:rsidRPr="00C218D4">
        <w:rPr>
          <w:rFonts w:ascii="Arial" w:eastAsia="Arial" w:hAnsi="Arial" w:cs="Arial"/>
          <w:spacing w:val="1"/>
          <w:sz w:val="22"/>
          <w:szCs w:val="24"/>
        </w:rPr>
        <w:t>t</w:t>
      </w:r>
      <w:r w:rsidRPr="00C218D4">
        <w:rPr>
          <w:rFonts w:ascii="Arial" w:eastAsia="Arial" w:hAnsi="Arial" w:cs="Arial"/>
          <w:sz w:val="22"/>
          <w:szCs w:val="24"/>
        </w:rPr>
        <w:t>e</w:t>
      </w:r>
      <w:r w:rsidRPr="00C218D4">
        <w:rPr>
          <w:rFonts w:ascii="Arial" w:eastAsia="Arial" w:hAnsi="Arial" w:cs="Arial"/>
          <w:spacing w:val="-2"/>
          <w:sz w:val="22"/>
          <w:szCs w:val="24"/>
        </w:rPr>
        <w:t xml:space="preserve"> </w:t>
      </w:r>
      <w:r w:rsidRPr="00C218D4">
        <w:rPr>
          <w:rFonts w:ascii="Arial" w:eastAsia="Arial" w:hAnsi="Arial" w:cs="Arial"/>
          <w:sz w:val="22"/>
          <w:szCs w:val="24"/>
        </w:rPr>
        <w:t>sh</w:t>
      </w:r>
      <w:r w:rsidRPr="00C218D4">
        <w:rPr>
          <w:rFonts w:ascii="Arial" w:eastAsia="Arial" w:hAnsi="Arial" w:cs="Arial"/>
          <w:spacing w:val="-1"/>
          <w:sz w:val="22"/>
          <w:szCs w:val="24"/>
        </w:rPr>
        <w:t>e</w:t>
      </w:r>
      <w:r w:rsidRPr="00C218D4">
        <w:rPr>
          <w:rFonts w:ascii="Arial" w:eastAsia="Arial" w:hAnsi="Arial" w:cs="Arial"/>
          <w:spacing w:val="-3"/>
          <w:sz w:val="22"/>
          <w:szCs w:val="24"/>
        </w:rPr>
        <w:t>e</w:t>
      </w:r>
      <w:r w:rsidRPr="00C218D4">
        <w:rPr>
          <w:rFonts w:ascii="Arial" w:eastAsia="Arial" w:hAnsi="Arial" w:cs="Arial"/>
          <w:spacing w:val="1"/>
          <w:sz w:val="22"/>
          <w:szCs w:val="24"/>
        </w:rPr>
        <w:t>t</w:t>
      </w:r>
      <w:r w:rsidRPr="00C218D4">
        <w:rPr>
          <w:rFonts w:ascii="Arial" w:eastAsia="Arial" w:hAnsi="Arial" w:cs="Arial"/>
          <w:sz w:val="22"/>
          <w:szCs w:val="24"/>
        </w:rPr>
        <w:t xml:space="preserve">. </w:t>
      </w:r>
      <w:r w:rsidRPr="00C218D4">
        <w:rPr>
          <w:rFonts w:ascii="Arial" w:eastAsia="Arial" w:hAnsi="Arial" w:cs="Arial"/>
          <w:spacing w:val="1"/>
          <w:sz w:val="22"/>
          <w:szCs w:val="24"/>
        </w:rPr>
        <w:t>(</w:t>
      </w:r>
      <w:r w:rsidRPr="00C218D4">
        <w:rPr>
          <w:rFonts w:ascii="Arial" w:eastAsia="Arial" w:hAnsi="Arial" w:cs="Arial"/>
          <w:sz w:val="22"/>
          <w:szCs w:val="24"/>
        </w:rPr>
        <w:t>3</w:t>
      </w:r>
      <w:r w:rsidRPr="00C218D4">
        <w:rPr>
          <w:rFonts w:ascii="Arial" w:eastAsia="Arial" w:hAnsi="Arial" w:cs="Arial"/>
          <w:spacing w:val="-1"/>
          <w:sz w:val="22"/>
          <w:szCs w:val="24"/>
        </w:rPr>
        <w:t>0</w:t>
      </w:r>
      <w:r w:rsidRPr="00C218D4">
        <w:rPr>
          <w:rFonts w:ascii="Arial" w:eastAsia="Arial" w:hAnsi="Arial" w:cs="Arial"/>
          <w:sz w:val="22"/>
          <w:szCs w:val="24"/>
        </w:rPr>
        <w:t>0</w:t>
      </w:r>
      <w:r w:rsidRPr="00C218D4">
        <w:rPr>
          <w:rFonts w:ascii="Arial" w:eastAsia="Arial" w:hAnsi="Arial" w:cs="Arial"/>
          <w:spacing w:val="-2"/>
          <w:sz w:val="22"/>
          <w:szCs w:val="24"/>
        </w:rPr>
        <w:t xml:space="preserve"> </w:t>
      </w:r>
      <w:r w:rsidRPr="00C218D4">
        <w:rPr>
          <w:rFonts w:ascii="Arial" w:eastAsia="Arial" w:hAnsi="Arial" w:cs="Arial"/>
          <w:spacing w:val="-3"/>
          <w:sz w:val="22"/>
          <w:szCs w:val="24"/>
        </w:rPr>
        <w:t>w</w:t>
      </w:r>
      <w:r w:rsidRPr="00C218D4">
        <w:rPr>
          <w:rFonts w:ascii="Arial" w:eastAsia="Arial" w:hAnsi="Arial" w:cs="Arial"/>
          <w:sz w:val="22"/>
          <w:szCs w:val="24"/>
        </w:rPr>
        <w:t>ords</w:t>
      </w:r>
      <w:r w:rsidRPr="00C218D4">
        <w:rPr>
          <w:rFonts w:ascii="Arial" w:eastAsia="Arial" w:hAnsi="Arial" w:cs="Arial"/>
          <w:spacing w:val="1"/>
          <w:sz w:val="22"/>
          <w:szCs w:val="24"/>
        </w:rPr>
        <w:t xml:space="preserve"> </w:t>
      </w:r>
      <w:r w:rsidRPr="00C218D4">
        <w:rPr>
          <w:rFonts w:ascii="Arial" w:eastAsia="Arial" w:hAnsi="Arial" w:cs="Arial"/>
          <w:sz w:val="22"/>
          <w:szCs w:val="24"/>
        </w:rPr>
        <w:t>or</w:t>
      </w:r>
      <w:r w:rsidRPr="00C218D4">
        <w:rPr>
          <w:rFonts w:ascii="Arial" w:eastAsia="Arial" w:hAnsi="Arial" w:cs="Arial"/>
          <w:spacing w:val="-1"/>
          <w:sz w:val="22"/>
          <w:szCs w:val="24"/>
        </w:rPr>
        <w:t xml:space="preserve"> l</w:t>
      </w:r>
      <w:r w:rsidRPr="00C218D4">
        <w:rPr>
          <w:rFonts w:ascii="Arial" w:eastAsia="Arial" w:hAnsi="Arial" w:cs="Arial"/>
          <w:sz w:val="22"/>
          <w:szCs w:val="24"/>
        </w:rPr>
        <w:t>ess)</w:t>
      </w:r>
    </w:p>
    <w:p w14:paraId="7EC66DD7" w14:textId="77777777" w:rsidR="00704322" w:rsidRPr="00C218D4" w:rsidRDefault="00704322" w:rsidP="00C218D4">
      <w:pPr>
        <w:rPr>
          <w:sz w:val="22"/>
          <w:szCs w:val="24"/>
        </w:rPr>
      </w:pPr>
    </w:p>
    <w:p w14:paraId="1D70D821" w14:textId="77777777" w:rsidR="00704322" w:rsidRPr="00C218D4" w:rsidRDefault="005E75C5" w:rsidP="00C218D4">
      <w:pPr>
        <w:tabs>
          <w:tab w:val="left" w:pos="10180"/>
        </w:tabs>
        <w:rPr>
          <w:rFonts w:ascii="Arial" w:eastAsia="Arial" w:hAnsi="Arial" w:cs="Arial"/>
          <w:sz w:val="22"/>
          <w:szCs w:val="24"/>
        </w:rPr>
      </w:pPr>
      <w:r w:rsidRPr="00C218D4">
        <w:rPr>
          <w:rFonts w:ascii="Arial" w:eastAsia="Arial" w:hAnsi="Arial" w:cs="Arial"/>
          <w:spacing w:val="-1"/>
          <w:position w:val="-1"/>
          <w:sz w:val="22"/>
          <w:szCs w:val="24"/>
        </w:rPr>
        <w:t>P</w:t>
      </w:r>
      <w:r w:rsidRPr="00C218D4">
        <w:rPr>
          <w:rFonts w:ascii="Arial" w:eastAsia="Arial" w:hAnsi="Arial" w:cs="Arial"/>
          <w:spacing w:val="1"/>
          <w:position w:val="-1"/>
          <w:sz w:val="22"/>
          <w:szCs w:val="24"/>
        </w:rPr>
        <w:t>r</w:t>
      </w:r>
      <w:r w:rsidRPr="00C218D4">
        <w:rPr>
          <w:rFonts w:ascii="Arial" w:eastAsia="Arial" w:hAnsi="Arial" w:cs="Arial"/>
          <w:spacing w:val="-1"/>
          <w:position w:val="-1"/>
          <w:sz w:val="22"/>
          <w:szCs w:val="24"/>
        </w:rPr>
        <w:t>i</w:t>
      </w:r>
      <w:r w:rsidRPr="00C218D4">
        <w:rPr>
          <w:rFonts w:ascii="Arial" w:eastAsia="Arial" w:hAnsi="Arial" w:cs="Arial"/>
          <w:position w:val="-1"/>
          <w:sz w:val="22"/>
          <w:szCs w:val="24"/>
        </w:rPr>
        <w:t>nt</w:t>
      </w:r>
      <w:r w:rsidRPr="00C218D4">
        <w:rPr>
          <w:rFonts w:ascii="Arial" w:eastAsia="Arial" w:hAnsi="Arial" w:cs="Arial"/>
          <w:spacing w:val="2"/>
          <w:position w:val="-1"/>
          <w:sz w:val="22"/>
          <w:szCs w:val="24"/>
        </w:rPr>
        <w:t xml:space="preserve"> </w:t>
      </w:r>
      <w:r w:rsidRPr="00C218D4">
        <w:rPr>
          <w:rFonts w:ascii="Arial" w:eastAsia="Arial" w:hAnsi="Arial" w:cs="Arial"/>
          <w:spacing w:val="-1"/>
          <w:position w:val="-1"/>
          <w:sz w:val="22"/>
          <w:szCs w:val="24"/>
        </w:rPr>
        <w:t>Y</w:t>
      </w:r>
      <w:r w:rsidRPr="00C218D4">
        <w:rPr>
          <w:rFonts w:ascii="Arial" w:eastAsia="Arial" w:hAnsi="Arial" w:cs="Arial"/>
          <w:position w:val="-1"/>
          <w:sz w:val="22"/>
          <w:szCs w:val="24"/>
        </w:rPr>
        <w:t>o</w:t>
      </w:r>
      <w:r w:rsidRPr="00C218D4">
        <w:rPr>
          <w:rFonts w:ascii="Arial" w:eastAsia="Arial" w:hAnsi="Arial" w:cs="Arial"/>
          <w:spacing w:val="-1"/>
          <w:position w:val="-1"/>
          <w:sz w:val="22"/>
          <w:szCs w:val="24"/>
        </w:rPr>
        <w:t>u</w:t>
      </w:r>
      <w:r w:rsidRPr="00C218D4">
        <w:rPr>
          <w:rFonts w:ascii="Arial" w:eastAsia="Arial" w:hAnsi="Arial" w:cs="Arial"/>
          <w:position w:val="-1"/>
          <w:sz w:val="22"/>
          <w:szCs w:val="24"/>
        </w:rPr>
        <w:t xml:space="preserve">r </w:t>
      </w:r>
      <w:r w:rsidRPr="00C218D4">
        <w:rPr>
          <w:rFonts w:ascii="Arial" w:eastAsia="Arial" w:hAnsi="Arial" w:cs="Arial"/>
          <w:spacing w:val="-1"/>
          <w:position w:val="-1"/>
          <w:sz w:val="22"/>
          <w:szCs w:val="24"/>
        </w:rPr>
        <w:t>N</w:t>
      </w:r>
      <w:r w:rsidRPr="00C218D4">
        <w:rPr>
          <w:rFonts w:ascii="Arial" w:eastAsia="Arial" w:hAnsi="Arial" w:cs="Arial"/>
          <w:position w:val="-1"/>
          <w:sz w:val="22"/>
          <w:szCs w:val="24"/>
        </w:rPr>
        <w:t>am</w:t>
      </w:r>
      <w:r w:rsidRPr="00C218D4">
        <w:rPr>
          <w:rFonts w:ascii="Arial" w:eastAsia="Arial" w:hAnsi="Arial" w:cs="Arial"/>
          <w:spacing w:val="-2"/>
          <w:position w:val="-1"/>
          <w:sz w:val="22"/>
          <w:szCs w:val="24"/>
        </w:rPr>
        <w:t>e</w:t>
      </w:r>
      <w:r w:rsidRPr="00C218D4">
        <w:rPr>
          <w:rFonts w:ascii="Arial" w:eastAsia="Arial" w:hAnsi="Arial" w:cs="Arial"/>
          <w:position w:val="-1"/>
          <w:sz w:val="22"/>
          <w:szCs w:val="24"/>
        </w:rPr>
        <w:t>:</w:t>
      </w:r>
      <w:r w:rsidR="00C218D4">
        <w:rPr>
          <w:rFonts w:ascii="Arial" w:eastAsia="Arial" w:hAnsi="Arial" w:cs="Arial"/>
          <w:position w:val="-1"/>
          <w:sz w:val="22"/>
          <w:szCs w:val="24"/>
        </w:rPr>
        <w:t xml:space="preserve"> _________________</w:t>
      </w:r>
      <w:r w:rsidR="00C218D4" w:rsidRPr="00C218D4">
        <w:rPr>
          <w:rFonts w:ascii="Arial" w:eastAsia="Arial" w:hAnsi="Arial" w:cs="Arial"/>
          <w:position w:val="-1"/>
          <w:sz w:val="22"/>
          <w:szCs w:val="24"/>
        </w:rPr>
        <w:t>___________</w:t>
      </w:r>
      <w:r w:rsidRPr="00C218D4">
        <w:rPr>
          <w:rFonts w:ascii="Arial" w:eastAsia="Arial" w:hAnsi="Arial" w:cs="Arial"/>
          <w:position w:val="-1"/>
          <w:sz w:val="22"/>
          <w:szCs w:val="24"/>
        </w:rPr>
        <w:t xml:space="preserve">   </w:t>
      </w:r>
      <w:r w:rsidRPr="00C218D4">
        <w:rPr>
          <w:rFonts w:ascii="Arial" w:eastAsia="Arial" w:hAnsi="Arial" w:cs="Arial"/>
          <w:spacing w:val="-6"/>
          <w:position w:val="-1"/>
          <w:sz w:val="22"/>
          <w:szCs w:val="24"/>
        </w:rPr>
        <w:t xml:space="preserve"> </w:t>
      </w:r>
      <w:r w:rsidRPr="00C218D4">
        <w:rPr>
          <w:rFonts w:ascii="Arial" w:eastAsia="Arial" w:hAnsi="Arial" w:cs="Arial"/>
          <w:spacing w:val="2"/>
          <w:position w:val="-1"/>
          <w:sz w:val="22"/>
          <w:szCs w:val="24"/>
        </w:rPr>
        <w:t>T</w:t>
      </w:r>
      <w:r w:rsidRPr="00C218D4">
        <w:rPr>
          <w:rFonts w:ascii="Arial" w:eastAsia="Arial" w:hAnsi="Arial" w:cs="Arial"/>
          <w:spacing w:val="-1"/>
          <w:position w:val="-1"/>
          <w:sz w:val="22"/>
          <w:szCs w:val="24"/>
        </w:rPr>
        <w:t>i</w:t>
      </w:r>
      <w:r w:rsidRPr="00C218D4">
        <w:rPr>
          <w:rFonts w:ascii="Arial" w:eastAsia="Arial" w:hAnsi="Arial" w:cs="Arial"/>
          <w:spacing w:val="1"/>
          <w:position w:val="-1"/>
          <w:sz w:val="22"/>
          <w:szCs w:val="24"/>
        </w:rPr>
        <w:t>t</w:t>
      </w:r>
      <w:r w:rsidRPr="00C218D4">
        <w:rPr>
          <w:rFonts w:ascii="Arial" w:eastAsia="Arial" w:hAnsi="Arial" w:cs="Arial"/>
          <w:spacing w:val="-1"/>
          <w:position w:val="-1"/>
          <w:sz w:val="22"/>
          <w:szCs w:val="24"/>
        </w:rPr>
        <w:t>l</w:t>
      </w:r>
      <w:r w:rsidRPr="00C218D4">
        <w:rPr>
          <w:rFonts w:ascii="Arial" w:eastAsia="Arial" w:hAnsi="Arial" w:cs="Arial"/>
          <w:position w:val="-1"/>
          <w:sz w:val="22"/>
          <w:szCs w:val="24"/>
        </w:rPr>
        <w:t>e</w:t>
      </w:r>
      <w:r w:rsidRPr="00C218D4">
        <w:rPr>
          <w:rFonts w:ascii="Arial" w:eastAsia="Arial" w:hAnsi="Arial" w:cs="Arial"/>
          <w:spacing w:val="-1"/>
          <w:position w:val="-1"/>
          <w:sz w:val="22"/>
          <w:szCs w:val="24"/>
        </w:rPr>
        <w:t>:</w:t>
      </w:r>
      <w:r w:rsidR="00C218D4">
        <w:rPr>
          <w:rFonts w:ascii="Arial" w:eastAsia="Arial" w:hAnsi="Arial" w:cs="Arial"/>
          <w:spacing w:val="-1"/>
          <w:position w:val="-1"/>
          <w:sz w:val="22"/>
          <w:szCs w:val="24"/>
        </w:rPr>
        <w:t xml:space="preserve">  ___________________________________</w:t>
      </w:r>
    </w:p>
    <w:p w14:paraId="0D2029C1" w14:textId="77777777" w:rsidR="00704322" w:rsidRPr="00C218D4" w:rsidRDefault="00704322" w:rsidP="00C218D4">
      <w:pPr>
        <w:rPr>
          <w:sz w:val="22"/>
          <w:szCs w:val="24"/>
        </w:rPr>
      </w:pPr>
    </w:p>
    <w:p w14:paraId="25EE9AB2" w14:textId="77777777" w:rsidR="00704322" w:rsidRPr="00C218D4" w:rsidRDefault="005E75C5" w:rsidP="00C218D4">
      <w:pPr>
        <w:tabs>
          <w:tab w:val="left" w:pos="10180"/>
        </w:tabs>
        <w:rPr>
          <w:rFonts w:ascii="Arial" w:eastAsia="Arial" w:hAnsi="Arial" w:cs="Arial"/>
          <w:sz w:val="22"/>
          <w:szCs w:val="24"/>
        </w:rPr>
      </w:pPr>
      <w:r w:rsidRPr="00C218D4">
        <w:rPr>
          <w:rFonts w:ascii="Arial" w:eastAsia="Arial" w:hAnsi="Arial" w:cs="Arial"/>
          <w:spacing w:val="-1"/>
          <w:position w:val="-1"/>
          <w:sz w:val="22"/>
          <w:szCs w:val="24"/>
        </w:rPr>
        <w:t>Si</w:t>
      </w:r>
      <w:r w:rsidRPr="00C218D4">
        <w:rPr>
          <w:rFonts w:ascii="Arial" w:eastAsia="Arial" w:hAnsi="Arial" w:cs="Arial"/>
          <w:spacing w:val="2"/>
          <w:position w:val="-1"/>
          <w:sz w:val="22"/>
          <w:szCs w:val="24"/>
        </w:rPr>
        <w:t>g</w:t>
      </w:r>
      <w:r w:rsidRPr="00C218D4">
        <w:rPr>
          <w:rFonts w:ascii="Arial" w:eastAsia="Arial" w:hAnsi="Arial" w:cs="Arial"/>
          <w:position w:val="-1"/>
          <w:sz w:val="22"/>
          <w:szCs w:val="24"/>
        </w:rPr>
        <w:t>n</w:t>
      </w:r>
      <w:r w:rsidRPr="00C218D4">
        <w:rPr>
          <w:rFonts w:ascii="Arial" w:eastAsia="Arial" w:hAnsi="Arial" w:cs="Arial"/>
          <w:spacing w:val="-1"/>
          <w:position w:val="-1"/>
          <w:sz w:val="22"/>
          <w:szCs w:val="24"/>
        </w:rPr>
        <w:t>a</w:t>
      </w:r>
      <w:r w:rsidRPr="00C218D4">
        <w:rPr>
          <w:rFonts w:ascii="Arial" w:eastAsia="Arial" w:hAnsi="Arial" w:cs="Arial"/>
          <w:spacing w:val="1"/>
          <w:position w:val="-1"/>
          <w:sz w:val="22"/>
          <w:szCs w:val="24"/>
        </w:rPr>
        <w:t>t</w:t>
      </w:r>
      <w:r w:rsidRPr="00C218D4">
        <w:rPr>
          <w:rFonts w:ascii="Arial" w:eastAsia="Arial" w:hAnsi="Arial" w:cs="Arial"/>
          <w:spacing w:val="-3"/>
          <w:position w:val="-1"/>
          <w:sz w:val="22"/>
          <w:szCs w:val="24"/>
        </w:rPr>
        <w:t>u</w:t>
      </w:r>
      <w:r w:rsidRPr="00C218D4">
        <w:rPr>
          <w:rFonts w:ascii="Arial" w:eastAsia="Arial" w:hAnsi="Arial" w:cs="Arial"/>
          <w:spacing w:val="1"/>
          <w:position w:val="-1"/>
          <w:sz w:val="22"/>
          <w:szCs w:val="24"/>
        </w:rPr>
        <w:t>r</w:t>
      </w:r>
      <w:r w:rsidRPr="00C218D4">
        <w:rPr>
          <w:rFonts w:ascii="Arial" w:eastAsia="Arial" w:hAnsi="Arial" w:cs="Arial"/>
          <w:position w:val="-1"/>
          <w:sz w:val="22"/>
          <w:szCs w:val="24"/>
        </w:rPr>
        <w:t>e</w:t>
      </w:r>
      <w:r w:rsidR="00C218D4">
        <w:rPr>
          <w:rFonts w:ascii="Arial" w:eastAsia="Arial" w:hAnsi="Arial" w:cs="Arial"/>
          <w:spacing w:val="-1"/>
          <w:position w:val="-1"/>
          <w:sz w:val="22"/>
          <w:szCs w:val="24"/>
        </w:rPr>
        <w:t>: ____________________________________________</w:t>
      </w:r>
      <w:r w:rsidRPr="00C218D4">
        <w:rPr>
          <w:rFonts w:ascii="Arial" w:eastAsia="Arial" w:hAnsi="Arial" w:cs="Arial"/>
          <w:position w:val="-1"/>
          <w:sz w:val="22"/>
          <w:szCs w:val="24"/>
        </w:rPr>
        <w:t xml:space="preserve">   </w:t>
      </w:r>
      <w:r w:rsidRPr="00C218D4">
        <w:rPr>
          <w:rFonts w:ascii="Arial" w:eastAsia="Arial" w:hAnsi="Arial" w:cs="Arial"/>
          <w:spacing w:val="-6"/>
          <w:position w:val="-1"/>
          <w:sz w:val="22"/>
          <w:szCs w:val="24"/>
        </w:rPr>
        <w:t xml:space="preserve"> </w:t>
      </w:r>
      <w:r w:rsidRPr="00C218D4">
        <w:rPr>
          <w:rFonts w:ascii="Arial" w:eastAsia="Arial" w:hAnsi="Arial" w:cs="Arial"/>
          <w:spacing w:val="-1"/>
          <w:position w:val="-1"/>
          <w:sz w:val="22"/>
          <w:szCs w:val="24"/>
        </w:rPr>
        <w:t>D</w:t>
      </w:r>
      <w:r w:rsidRPr="00C218D4">
        <w:rPr>
          <w:rFonts w:ascii="Arial" w:eastAsia="Arial" w:hAnsi="Arial" w:cs="Arial"/>
          <w:position w:val="-1"/>
          <w:sz w:val="22"/>
          <w:szCs w:val="24"/>
        </w:rPr>
        <w:t>ate</w:t>
      </w:r>
      <w:r w:rsidRPr="00C218D4">
        <w:rPr>
          <w:rFonts w:ascii="Arial" w:eastAsia="Arial" w:hAnsi="Arial" w:cs="Arial"/>
          <w:spacing w:val="-1"/>
          <w:position w:val="-1"/>
          <w:sz w:val="22"/>
          <w:szCs w:val="24"/>
        </w:rPr>
        <w:t>:</w:t>
      </w:r>
      <w:r w:rsidR="00C218D4">
        <w:rPr>
          <w:rFonts w:ascii="Arial" w:eastAsia="Arial" w:hAnsi="Arial" w:cs="Arial"/>
          <w:spacing w:val="-1"/>
          <w:position w:val="-1"/>
          <w:sz w:val="22"/>
          <w:szCs w:val="24"/>
        </w:rPr>
        <w:t xml:space="preserve"> _________________________</w:t>
      </w:r>
    </w:p>
    <w:p w14:paraId="4DB16060" w14:textId="77777777" w:rsidR="00704322" w:rsidRPr="00C218D4" w:rsidRDefault="00704322" w:rsidP="00C218D4">
      <w:pPr>
        <w:rPr>
          <w:sz w:val="22"/>
          <w:szCs w:val="24"/>
        </w:rPr>
      </w:pPr>
    </w:p>
    <w:p w14:paraId="28CB282E" w14:textId="77777777" w:rsidR="00704322" w:rsidRPr="00E942C5" w:rsidRDefault="005E75C5" w:rsidP="00C218D4">
      <w:pPr>
        <w:ind w:right="579"/>
        <w:rPr>
          <w:rFonts w:ascii="Arial" w:eastAsia="Arial" w:hAnsi="Arial" w:cs="Arial"/>
          <w:color w:val="EE0000"/>
          <w:sz w:val="22"/>
          <w:szCs w:val="24"/>
        </w:rPr>
      </w:pPr>
      <w:r w:rsidRPr="005E75C5">
        <w:rPr>
          <w:rFonts w:ascii="Arial" w:eastAsia="Arial" w:hAnsi="Arial" w:cs="Arial"/>
          <w:b/>
          <w:spacing w:val="-1"/>
          <w:sz w:val="22"/>
          <w:szCs w:val="24"/>
        </w:rPr>
        <w:t>RE</w:t>
      </w:r>
      <w:r w:rsidRPr="005E75C5">
        <w:rPr>
          <w:rFonts w:ascii="Arial" w:eastAsia="Arial" w:hAnsi="Arial" w:cs="Arial"/>
          <w:b/>
          <w:sz w:val="22"/>
          <w:szCs w:val="24"/>
        </w:rPr>
        <w:t>T</w:t>
      </w:r>
      <w:r w:rsidRPr="005E75C5">
        <w:rPr>
          <w:rFonts w:ascii="Arial" w:eastAsia="Arial" w:hAnsi="Arial" w:cs="Arial"/>
          <w:b/>
          <w:spacing w:val="-2"/>
          <w:sz w:val="22"/>
          <w:szCs w:val="24"/>
        </w:rPr>
        <w:t>U</w:t>
      </w:r>
      <w:r w:rsidRPr="005E75C5">
        <w:rPr>
          <w:rFonts w:ascii="Arial" w:eastAsia="Arial" w:hAnsi="Arial" w:cs="Arial"/>
          <w:b/>
          <w:spacing w:val="-1"/>
          <w:sz w:val="22"/>
          <w:szCs w:val="24"/>
        </w:rPr>
        <w:t>R</w:t>
      </w:r>
      <w:r w:rsidRPr="005E75C5">
        <w:rPr>
          <w:rFonts w:ascii="Arial" w:eastAsia="Arial" w:hAnsi="Arial" w:cs="Arial"/>
          <w:b/>
          <w:sz w:val="22"/>
          <w:szCs w:val="24"/>
        </w:rPr>
        <w:t>N T</w:t>
      </w:r>
      <w:r w:rsidRPr="005E75C5">
        <w:rPr>
          <w:rFonts w:ascii="Arial" w:eastAsia="Arial" w:hAnsi="Arial" w:cs="Arial"/>
          <w:b/>
          <w:spacing w:val="-2"/>
          <w:sz w:val="22"/>
          <w:szCs w:val="24"/>
        </w:rPr>
        <w:t>H</w:t>
      </w:r>
      <w:r w:rsidRPr="005E75C5">
        <w:rPr>
          <w:rFonts w:ascii="Arial" w:eastAsia="Arial" w:hAnsi="Arial" w:cs="Arial"/>
          <w:b/>
          <w:spacing w:val="1"/>
          <w:sz w:val="22"/>
          <w:szCs w:val="24"/>
        </w:rPr>
        <w:t>I</w:t>
      </w:r>
      <w:r w:rsidRPr="005E75C5">
        <w:rPr>
          <w:rFonts w:ascii="Arial" w:eastAsia="Arial" w:hAnsi="Arial" w:cs="Arial"/>
          <w:b/>
          <w:sz w:val="22"/>
          <w:szCs w:val="24"/>
        </w:rPr>
        <w:t>S FORM</w:t>
      </w:r>
      <w:r w:rsidRPr="005E75C5">
        <w:rPr>
          <w:rFonts w:ascii="Arial" w:eastAsia="Arial" w:hAnsi="Arial" w:cs="Arial"/>
          <w:b/>
          <w:spacing w:val="-1"/>
          <w:sz w:val="22"/>
          <w:szCs w:val="24"/>
        </w:rPr>
        <w:t xml:space="preserve"> </w:t>
      </w:r>
      <w:r w:rsidRPr="005E75C5">
        <w:rPr>
          <w:rFonts w:ascii="Arial" w:eastAsia="Arial" w:hAnsi="Arial" w:cs="Arial"/>
          <w:b/>
          <w:spacing w:val="-3"/>
          <w:sz w:val="22"/>
          <w:szCs w:val="24"/>
        </w:rPr>
        <w:t>T</w:t>
      </w:r>
      <w:r w:rsidRPr="005E75C5">
        <w:rPr>
          <w:rFonts w:ascii="Arial" w:eastAsia="Arial" w:hAnsi="Arial" w:cs="Arial"/>
          <w:b/>
          <w:sz w:val="22"/>
          <w:szCs w:val="24"/>
        </w:rPr>
        <w:t>O</w:t>
      </w:r>
      <w:r w:rsidRPr="005E75C5">
        <w:rPr>
          <w:rFonts w:ascii="Arial" w:eastAsia="Arial" w:hAnsi="Arial" w:cs="Arial"/>
          <w:b/>
          <w:spacing w:val="4"/>
          <w:sz w:val="22"/>
          <w:szCs w:val="24"/>
        </w:rPr>
        <w:t xml:space="preserve"> </w:t>
      </w:r>
      <w:r w:rsidRPr="005E75C5">
        <w:rPr>
          <w:rFonts w:ascii="Arial" w:eastAsia="Arial" w:hAnsi="Arial" w:cs="Arial"/>
          <w:b/>
          <w:spacing w:val="-3"/>
          <w:sz w:val="22"/>
          <w:szCs w:val="24"/>
        </w:rPr>
        <w:t>T</w:t>
      </w:r>
      <w:r w:rsidRPr="005E75C5">
        <w:rPr>
          <w:rFonts w:ascii="Arial" w:eastAsia="Arial" w:hAnsi="Arial" w:cs="Arial"/>
          <w:b/>
          <w:spacing w:val="-1"/>
          <w:sz w:val="22"/>
          <w:szCs w:val="24"/>
        </w:rPr>
        <w:t>H</w:t>
      </w:r>
      <w:r w:rsidRPr="005E75C5">
        <w:rPr>
          <w:rFonts w:ascii="Arial" w:eastAsia="Arial" w:hAnsi="Arial" w:cs="Arial"/>
          <w:b/>
          <w:sz w:val="22"/>
          <w:szCs w:val="24"/>
        </w:rPr>
        <w:t>E</w:t>
      </w:r>
      <w:r w:rsidRPr="005E75C5">
        <w:rPr>
          <w:rFonts w:ascii="Arial" w:eastAsia="Arial" w:hAnsi="Arial" w:cs="Arial"/>
          <w:b/>
          <w:spacing w:val="3"/>
          <w:sz w:val="22"/>
          <w:szCs w:val="24"/>
        </w:rPr>
        <w:t xml:space="preserve"> </w:t>
      </w:r>
      <w:r w:rsidRPr="005E75C5">
        <w:rPr>
          <w:rFonts w:ascii="Arial" w:eastAsia="Arial" w:hAnsi="Arial" w:cs="Arial"/>
          <w:b/>
          <w:spacing w:val="-6"/>
          <w:sz w:val="22"/>
          <w:szCs w:val="24"/>
        </w:rPr>
        <w:t>A</w:t>
      </w:r>
      <w:r w:rsidRPr="005E75C5">
        <w:rPr>
          <w:rFonts w:ascii="Arial" w:eastAsia="Arial" w:hAnsi="Arial" w:cs="Arial"/>
          <w:b/>
          <w:spacing w:val="-1"/>
          <w:sz w:val="22"/>
          <w:szCs w:val="24"/>
        </w:rPr>
        <w:t>DD</w:t>
      </w:r>
      <w:r w:rsidRPr="005E75C5">
        <w:rPr>
          <w:rFonts w:ascii="Arial" w:eastAsia="Arial" w:hAnsi="Arial" w:cs="Arial"/>
          <w:b/>
          <w:spacing w:val="1"/>
          <w:sz w:val="22"/>
          <w:szCs w:val="24"/>
        </w:rPr>
        <w:t>R</w:t>
      </w:r>
      <w:r w:rsidRPr="005E75C5">
        <w:rPr>
          <w:rFonts w:ascii="Arial" w:eastAsia="Arial" w:hAnsi="Arial" w:cs="Arial"/>
          <w:b/>
          <w:spacing w:val="-1"/>
          <w:sz w:val="22"/>
          <w:szCs w:val="24"/>
        </w:rPr>
        <w:t>ES</w:t>
      </w:r>
      <w:r w:rsidRPr="005E75C5">
        <w:rPr>
          <w:rFonts w:ascii="Arial" w:eastAsia="Arial" w:hAnsi="Arial" w:cs="Arial"/>
          <w:b/>
          <w:sz w:val="22"/>
          <w:szCs w:val="24"/>
        </w:rPr>
        <w:t>S</w:t>
      </w:r>
      <w:r w:rsidRPr="005E75C5">
        <w:rPr>
          <w:rFonts w:ascii="Arial" w:eastAsia="Arial" w:hAnsi="Arial" w:cs="Arial"/>
          <w:b/>
          <w:spacing w:val="5"/>
          <w:sz w:val="22"/>
          <w:szCs w:val="24"/>
        </w:rPr>
        <w:t xml:space="preserve"> </w:t>
      </w:r>
      <w:r w:rsidRPr="005E75C5">
        <w:rPr>
          <w:rFonts w:ascii="Arial" w:eastAsia="Arial" w:hAnsi="Arial" w:cs="Arial"/>
          <w:b/>
          <w:spacing w:val="-6"/>
          <w:sz w:val="22"/>
          <w:szCs w:val="24"/>
        </w:rPr>
        <w:t>A</w:t>
      </w:r>
      <w:r w:rsidRPr="005E75C5">
        <w:rPr>
          <w:rFonts w:ascii="Arial" w:eastAsia="Arial" w:hAnsi="Arial" w:cs="Arial"/>
          <w:b/>
          <w:spacing w:val="-1"/>
          <w:sz w:val="22"/>
          <w:szCs w:val="24"/>
        </w:rPr>
        <w:t>B</w:t>
      </w:r>
      <w:r w:rsidRPr="005E75C5">
        <w:rPr>
          <w:rFonts w:ascii="Arial" w:eastAsia="Arial" w:hAnsi="Arial" w:cs="Arial"/>
          <w:b/>
          <w:spacing w:val="1"/>
          <w:sz w:val="22"/>
          <w:szCs w:val="24"/>
        </w:rPr>
        <w:t>O</w:t>
      </w:r>
      <w:r w:rsidRPr="005E75C5">
        <w:rPr>
          <w:rFonts w:ascii="Arial" w:eastAsia="Arial" w:hAnsi="Arial" w:cs="Arial"/>
          <w:b/>
          <w:spacing w:val="-1"/>
          <w:sz w:val="22"/>
          <w:szCs w:val="24"/>
        </w:rPr>
        <w:t>V</w:t>
      </w:r>
      <w:r w:rsidRPr="005E75C5">
        <w:rPr>
          <w:rFonts w:ascii="Arial" w:eastAsia="Arial" w:hAnsi="Arial" w:cs="Arial"/>
          <w:b/>
          <w:sz w:val="22"/>
          <w:szCs w:val="24"/>
        </w:rPr>
        <w:t xml:space="preserve">E </w:t>
      </w:r>
      <w:r w:rsidRPr="005E75C5">
        <w:rPr>
          <w:rFonts w:ascii="Arial" w:eastAsia="Arial" w:hAnsi="Arial" w:cs="Arial"/>
          <w:b/>
          <w:spacing w:val="-1"/>
          <w:sz w:val="22"/>
          <w:szCs w:val="24"/>
        </w:rPr>
        <w:t>B</w:t>
      </w:r>
      <w:r w:rsidRPr="005E75C5">
        <w:rPr>
          <w:rFonts w:ascii="Arial" w:eastAsia="Arial" w:hAnsi="Arial" w:cs="Arial"/>
          <w:b/>
          <w:sz w:val="22"/>
          <w:szCs w:val="24"/>
        </w:rPr>
        <w:t>Y</w:t>
      </w:r>
      <w:r w:rsidRPr="005E75C5">
        <w:rPr>
          <w:rFonts w:ascii="Arial" w:eastAsia="Arial" w:hAnsi="Arial" w:cs="Arial"/>
          <w:b/>
          <w:spacing w:val="2"/>
          <w:sz w:val="22"/>
          <w:szCs w:val="24"/>
        </w:rPr>
        <w:t xml:space="preserve"> </w:t>
      </w:r>
      <w:r w:rsidRPr="007959D3">
        <w:rPr>
          <w:rFonts w:ascii="Arial" w:eastAsia="Arial" w:hAnsi="Arial" w:cs="Arial"/>
          <w:b/>
          <w:spacing w:val="-3"/>
          <w:sz w:val="22"/>
          <w:szCs w:val="24"/>
        </w:rPr>
        <w:t xml:space="preserve">JUNE </w:t>
      </w:r>
      <w:r w:rsidR="00A00F0C" w:rsidRPr="007959D3">
        <w:rPr>
          <w:rFonts w:ascii="Arial" w:eastAsia="Arial" w:hAnsi="Arial" w:cs="Arial"/>
          <w:b/>
          <w:spacing w:val="-3"/>
          <w:sz w:val="22"/>
          <w:szCs w:val="24"/>
        </w:rPr>
        <w:t>3</w:t>
      </w:r>
      <w:r w:rsidR="00A00F0C" w:rsidRPr="007959D3">
        <w:rPr>
          <w:rFonts w:ascii="Arial" w:eastAsia="Arial" w:hAnsi="Arial" w:cs="Arial"/>
          <w:b/>
          <w:spacing w:val="-3"/>
          <w:sz w:val="22"/>
          <w:szCs w:val="24"/>
          <w:vertAlign w:val="superscript"/>
        </w:rPr>
        <w:t>rd</w:t>
      </w:r>
      <w:r w:rsidRPr="007959D3">
        <w:rPr>
          <w:rFonts w:ascii="Arial" w:eastAsia="Arial" w:hAnsi="Arial" w:cs="Arial"/>
          <w:b/>
          <w:spacing w:val="-3"/>
          <w:sz w:val="22"/>
          <w:szCs w:val="24"/>
        </w:rPr>
        <w:t>.</w:t>
      </w:r>
    </w:p>
    <w:p w14:paraId="14D1365E" w14:textId="77777777" w:rsidR="00704322" w:rsidRDefault="00704322" w:rsidP="0087618B">
      <w:pPr>
        <w:spacing w:before="1" w:line="120" w:lineRule="exact"/>
        <w:rPr>
          <w:rFonts w:ascii="Arial" w:eastAsia="Arial" w:hAnsi="Arial" w:cs="Arial"/>
          <w:i/>
          <w:spacing w:val="4"/>
          <w:sz w:val="22"/>
          <w:szCs w:val="24"/>
        </w:rPr>
      </w:pPr>
    </w:p>
    <w:p w14:paraId="391F7CD4" w14:textId="77777777" w:rsidR="00C218D4" w:rsidRPr="00C218D4" w:rsidRDefault="00C218D4" w:rsidP="0087618B">
      <w:pPr>
        <w:spacing w:before="1" w:line="120" w:lineRule="exact"/>
        <w:rPr>
          <w:sz w:val="22"/>
          <w:szCs w:val="24"/>
        </w:rPr>
      </w:pPr>
    </w:p>
    <w:p w14:paraId="0804B234" w14:textId="77777777" w:rsidR="00704322" w:rsidRPr="00C218D4" w:rsidRDefault="005E75C5" w:rsidP="00261DA9">
      <w:pPr>
        <w:ind w:right="580"/>
        <w:jc w:val="center"/>
        <w:rPr>
          <w:rFonts w:ascii="Arial" w:eastAsia="Arial" w:hAnsi="Arial" w:cs="Arial"/>
          <w:sz w:val="22"/>
          <w:szCs w:val="24"/>
        </w:rPr>
      </w:pPr>
      <w:r w:rsidRPr="00C218D4">
        <w:rPr>
          <w:rFonts w:ascii="Arial" w:eastAsia="Arial" w:hAnsi="Arial" w:cs="Arial"/>
          <w:b/>
          <w:i/>
          <w:sz w:val="22"/>
          <w:szCs w:val="24"/>
        </w:rPr>
        <w:t>T</w:t>
      </w:r>
      <w:r w:rsidRPr="00C218D4">
        <w:rPr>
          <w:rFonts w:ascii="Arial" w:eastAsia="Arial" w:hAnsi="Arial" w:cs="Arial"/>
          <w:b/>
          <w:i/>
          <w:spacing w:val="-2"/>
          <w:sz w:val="22"/>
          <w:szCs w:val="24"/>
        </w:rPr>
        <w:t>H</w:t>
      </w:r>
      <w:r w:rsidRPr="00C218D4">
        <w:rPr>
          <w:rFonts w:ascii="Arial" w:eastAsia="Arial" w:hAnsi="Arial" w:cs="Arial"/>
          <w:b/>
          <w:i/>
          <w:spacing w:val="-1"/>
          <w:sz w:val="22"/>
          <w:szCs w:val="24"/>
        </w:rPr>
        <w:t>AN</w:t>
      </w:r>
      <w:r w:rsidRPr="00C218D4">
        <w:rPr>
          <w:rFonts w:ascii="Arial" w:eastAsia="Arial" w:hAnsi="Arial" w:cs="Arial"/>
          <w:b/>
          <w:i/>
          <w:sz w:val="22"/>
          <w:szCs w:val="24"/>
        </w:rPr>
        <w:t xml:space="preserve">K </w:t>
      </w:r>
      <w:r w:rsidRPr="00C218D4">
        <w:rPr>
          <w:rFonts w:ascii="Arial" w:eastAsia="Arial" w:hAnsi="Arial" w:cs="Arial"/>
          <w:b/>
          <w:i/>
          <w:spacing w:val="-1"/>
          <w:sz w:val="22"/>
          <w:szCs w:val="24"/>
        </w:rPr>
        <w:t>Y</w:t>
      </w:r>
      <w:r w:rsidRPr="00C218D4">
        <w:rPr>
          <w:rFonts w:ascii="Arial" w:eastAsia="Arial" w:hAnsi="Arial" w:cs="Arial"/>
          <w:b/>
          <w:i/>
          <w:spacing w:val="1"/>
          <w:sz w:val="22"/>
          <w:szCs w:val="24"/>
        </w:rPr>
        <w:t>O</w:t>
      </w:r>
      <w:r w:rsidRPr="00C218D4">
        <w:rPr>
          <w:rFonts w:ascii="Arial" w:eastAsia="Arial" w:hAnsi="Arial" w:cs="Arial"/>
          <w:b/>
          <w:i/>
          <w:spacing w:val="-1"/>
          <w:sz w:val="22"/>
          <w:szCs w:val="24"/>
        </w:rPr>
        <w:t>U</w:t>
      </w:r>
      <w:r w:rsidRPr="00C218D4">
        <w:rPr>
          <w:rFonts w:ascii="Arial" w:eastAsia="Arial" w:hAnsi="Arial" w:cs="Arial"/>
          <w:b/>
          <w:i/>
          <w:sz w:val="22"/>
          <w:szCs w:val="24"/>
        </w:rPr>
        <w:t>!</w:t>
      </w:r>
    </w:p>
    <w:p w14:paraId="3735188F" w14:textId="77777777" w:rsidR="00C218D4" w:rsidRPr="00261DA9" w:rsidRDefault="00C218D4" w:rsidP="0087618B">
      <w:pPr>
        <w:spacing w:before="83"/>
        <w:ind w:right="244"/>
        <w:rPr>
          <w:rFonts w:ascii="Arial" w:eastAsia="Arial" w:hAnsi="Arial" w:cs="Arial"/>
          <w:b/>
          <w:sz w:val="16"/>
          <w:szCs w:val="22"/>
        </w:rPr>
      </w:pPr>
    </w:p>
    <w:p w14:paraId="0AFBEB1D" w14:textId="48B77748" w:rsidR="00C218D4" w:rsidRPr="00261DA9" w:rsidRDefault="00C218D4" w:rsidP="00261DA9">
      <w:pPr>
        <w:tabs>
          <w:tab w:val="left" w:pos="-1440"/>
          <w:tab w:val="left" w:pos="-720"/>
          <w:tab w:val="left" w:pos="0"/>
          <w:tab w:val="left" w:pos="285"/>
          <w:tab w:val="left" w:pos="720"/>
          <w:tab w:val="left" w:pos="1440"/>
          <w:tab w:val="left" w:pos="2160"/>
          <w:tab w:val="left" w:pos="2880"/>
          <w:tab w:val="left" w:pos="4065"/>
          <w:tab w:val="left" w:pos="4335"/>
          <w:tab w:val="left" w:pos="5760"/>
        </w:tabs>
        <w:jc w:val="center"/>
        <w:rPr>
          <w:rFonts w:ascii="Arial" w:eastAsia="Arial" w:hAnsi="Arial" w:cs="Arial"/>
          <w:b/>
          <w:szCs w:val="22"/>
        </w:rPr>
      </w:pPr>
    </w:p>
    <w:sectPr w:rsidR="00C218D4" w:rsidRPr="00261DA9">
      <w:pgSz w:w="12240" w:h="15840"/>
      <w:pgMar w:top="980" w:right="6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Code">
    <w:charset w:val="00"/>
    <w:family w:val="auto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7F35"/>
    <w:multiLevelType w:val="hybridMultilevel"/>
    <w:tmpl w:val="ED72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03CA7"/>
    <w:multiLevelType w:val="multilevel"/>
    <w:tmpl w:val="43AA338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0FF1A76"/>
    <w:multiLevelType w:val="singleLevel"/>
    <w:tmpl w:val="9DC4D3A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</w:abstractNum>
  <w:abstractNum w:abstractNumId="3" w15:restartNumberingAfterBreak="0">
    <w:nsid w:val="4CCC7F8A"/>
    <w:multiLevelType w:val="hybridMultilevel"/>
    <w:tmpl w:val="31B41A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03406"/>
    <w:multiLevelType w:val="hybridMultilevel"/>
    <w:tmpl w:val="0596B7CC"/>
    <w:lvl w:ilvl="0" w:tplc="0409000D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 w16cid:durableId="197547647">
    <w:abstractNumId w:val="1"/>
  </w:num>
  <w:num w:numId="2" w16cid:durableId="1626735430">
    <w:abstractNumId w:val="3"/>
  </w:num>
  <w:num w:numId="3" w16cid:durableId="1113594255">
    <w:abstractNumId w:val="4"/>
  </w:num>
  <w:num w:numId="4" w16cid:durableId="447436651">
    <w:abstractNumId w:val="0"/>
  </w:num>
  <w:num w:numId="5" w16cid:durableId="967392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322"/>
    <w:rsid w:val="000160B2"/>
    <w:rsid w:val="00080E46"/>
    <w:rsid w:val="001C0615"/>
    <w:rsid w:val="00221C8E"/>
    <w:rsid w:val="0024658E"/>
    <w:rsid w:val="00261DA9"/>
    <w:rsid w:val="0031677F"/>
    <w:rsid w:val="003325E7"/>
    <w:rsid w:val="00416371"/>
    <w:rsid w:val="00451A0A"/>
    <w:rsid w:val="00581B46"/>
    <w:rsid w:val="005E75C5"/>
    <w:rsid w:val="00643B6E"/>
    <w:rsid w:val="00704322"/>
    <w:rsid w:val="007959D3"/>
    <w:rsid w:val="0087618B"/>
    <w:rsid w:val="00930E8F"/>
    <w:rsid w:val="009C2270"/>
    <w:rsid w:val="00A00F0C"/>
    <w:rsid w:val="00AF2806"/>
    <w:rsid w:val="00B04B05"/>
    <w:rsid w:val="00BF28DB"/>
    <w:rsid w:val="00C218D4"/>
    <w:rsid w:val="00D27013"/>
    <w:rsid w:val="00D9534A"/>
    <w:rsid w:val="00E55B13"/>
    <w:rsid w:val="00E70FD8"/>
    <w:rsid w:val="00E942C5"/>
    <w:rsid w:val="00FC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0DCD7867"/>
  <w15:docId w15:val="{1E772A98-5F00-4A2D-9EF4-937BD876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D27013"/>
    <w:pPr>
      <w:ind w:left="720"/>
      <w:contextualSpacing/>
    </w:pPr>
  </w:style>
  <w:style w:type="paragraph" w:styleId="Header">
    <w:name w:val="header"/>
    <w:basedOn w:val="Normal"/>
    <w:link w:val="HeaderChar"/>
    <w:rsid w:val="000160B2"/>
    <w:pPr>
      <w:widowControl w:val="0"/>
      <w:tabs>
        <w:tab w:val="center" w:pos="4320"/>
        <w:tab w:val="right" w:pos="8640"/>
      </w:tabs>
    </w:pPr>
    <w:rPr>
      <w:rFonts w:ascii="Courier" w:hAnsi="Courier"/>
      <w:sz w:val="24"/>
    </w:rPr>
  </w:style>
  <w:style w:type="character" w:customStyle="1" w:styleId="HeaderChar">
    <w:name w:val="Header Char"/>
    <w:basedOn w:val="DefaultParagraphFont"/>
    <w:link w:val="Header"/>
    <w:rsid w:val="000160B2"/>
    <w:rPr>
      <w:rFonts w:ascii="Courier" w:hAnsi="Courier"/>
      <w:sz w:val="24"/>
    </w:rPr>
  </w:style>
  <w:style w:type="paragraph" w:styleId="Title">
    <w:name w:val="Title"/>
    <w:basedOn w:val="Normal"/>
    <w:link w:val="TitleChar"/>
    <w:qFormat/>
    <w:rsid w:val="000160B2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0160B2"/>
    <w:rPr>
      <w:sz w:val="24"/>
    </w:rPr>
  </w:style>
  <w:style w:type="character" w:styleId="Hyperlink">
    <w:name w:val="Hyperlink"/>
    <w:basedOn w:val="DefaultParagraphFont"/>
    <w:uiPriority w:val="99"/>
    <w:unhideWhenUsed/>
    <w:rsid w:val="00261D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8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E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E4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C2270"/>
    <w:pPr>
      <w:spacing w:before="100" w:beforeAutospacing="1" w:after="100" w:afterAutospacing="1"/>
    </w:pPr>
    <w:rPr>
      <w:sz w:val="24"/>
      <w:szCs w:val="24"/>
      <w:lang w:val="en-UG" w:eastAsia="en-U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ewaunee.extension.wisc.ed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ewaunee.extension.wisc.edu/" TargetMode="External"/><Relationship Id="rId11" Type="http://schemas.openxmlformats.org/officeDocument/2006/relationships/hyperlink" Target="https://kewaunee.extension.wisc.ed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kewaunee.extension.wisc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4hrocks@t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Door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Hanson, Judeen</dc:creator>
  <cp:lastModifiedBy>Erin Dahle</cp:lastModifiedBy>
  <cp:revision>5</cp:revision>
  <cp:lastPrinted>2024-05-01T18:47:00Z</cp:lastPrinted>
  <dcterms:created xsi:type="dcterms:W3CDTF">2026-02-06T19:40:00Z</dcterms:created>
  <dcterms:modified xsi:type="dcterms:W3CDTF">2026-04-22T20:57:00Z</dcterms:modified>
</cp:coreProperties>
</file>